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8B" w:rsidRDefault="0000558B" w:rsidP="000055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 УЧИЛИЩЕ „СВ. СВ. КИРИЛ И МЕТОДИЙ”</w:t>
      </w:r>
    </w:p>
    <w:p w:rsidR="0000558B" w:rsidRDefault="0000558B" w:rsidP="0000558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с. Ковачево, ул. „Седма”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</w:p>
    <w:p w:rsidR="0000558B" w:rsidRDefault="0000558B" w:rsidP="0000558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0877 789 937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oukova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bg</w:t>
      </w:r>
      <w:proofErr w:type="spellEnd"/>
    </w:p>
    <w:p w:rsidR="0000558B" w:rsidRDefault="0000558B" w:rsidP="0000558B">
      <w:pPr>
        <w:pStyle w:val="basicr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0558B" w:rsidRDefault="0000558B" w:rsidP="0000558B">
      <w:pPr>
        <w:pStyle w:val="NormalParagraphStyle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Default="0000558B" w:rsidP="0000558B">
      <w:pPr>
        <w:pStyle w:val="Standard"/>
        <w:autoSpaceDE w:val="0"/>
        <w:spacing w:after="0" w:line="231" w:lineRule="atLeast"/>
        <w:ind w:firstLine="283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Утвърждавам:                                                                              </w:t>
      </w:r>
    </w:p>
    <w:p w:rsidR="0000558B" w:rsidRDefault="0000558B" w:rsidP="0000558B">
      <w:pPr>
        <w:pStyle w:val="Standard"/>
        <w:autoSpaceDE w:val="0"/>
        <w:spacing w:after="0" w:line="231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Директор:                                                                                                                   </w:t>
      </w:r>
    </w:p>
    <w:p w:rsidR="0000558B" w:rsidRDefault="0000558B" w:rsidP="0000558B">
      <w:pPr>
        <w:pStyle w:val="Standard"/>
        <w:autoSpaceDE w:val="0"/>
        <w:spacing w:after="0" w:line="231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Трифон Богданов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</w:t>
      </w:r>
    </w:p>
    <w:p w:rsidR="0000558B" w:rsidRDefault="0000558B" w:rsidP="0000558B">
      <w:pPr>
        <w:pStyle w:val="Standard"/>
        <w:autoSpaceDE w:val="0"/>
        <w:spacing w:after="0" w:line="231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558B" w:rsidRDefault="0000558B" w:rsidP="0000558B">
      <w:pPr>
        <w:pStyle w:val="Standard"/>
        <w:autoSpaceDE w:val="0"/>
        <w:spacing w:after="0" w:line="231" w:lineRule="atLeast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00558B" w:rsidRDefault="0000558B" w:rsidP="0000558B">
      <w:pPr>
        <w:pStyle w:val="Title0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ГОДИШЕН ПЛАН</w:t>
      </w:r>
    </w:p>
    <w:p w:rsidR="0000558B" w:rsidRDefault="0000558B" w:rsidP="0000558B">
      <w:pPr>
        <w:pStyle w:val="Title0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00558B" w:rsidRPr="00105464" w:rsidRDefault="0000558B" w:rsidP="0000558B">
      <w:pPr>
        <w:pStyle w:val="Title01"/>
        <w:spacing w:after="0" w:line="240" w:lineRule="auto"/>
        <w:rPr>
          <w:b w:val="0"/>
        </w:rPr>
      </w:pPr>
      <w:r w:rsidRPr="00105464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105464"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t>ОУ „СВ. СВ. КИРИЛ И МЕТОДИЙ”</w:t>
      </w:r>
    </w:p>
    <w:p w:rsidR="0000558B" w:rsidRPr="00105464" w:rsidRDefault="0000558B" w:rsidP="0000558B">
      <w:pPr>
        <w:pStyle w:val="Title01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05464">
        <w:rPr>
          <w:rFonts w:ascii="Times New Roman" w:hAnsi="Times New Roman" w:cs="Times New Roman"/>
          <w:b w:val="0"/>
          <w:sz w:val="24"/>
          <w:szCs w:val="24"/>
        </w:rPr>
        <w:t>за учебната   2017 – 2018 г.</w:t>
      </w:r>
    </w:p>
    <w:p w:rsidR="0000558B" w:rsidRPr="00105464" w:rsidRDefault="0000558B" w:rsidP="0000558B">
      <w:pPr>
        <w:pStyle w:val="NormalParagraphStyle"/>
        <w:spacing w:line="240" w:lineRule="auto"/>
        <w:ind w:firstLine="0"/>
      </w:pPr>
      <w:r w:rsidRPr="00105464">
        <w:rPr>
          <w:rFonts w:ascii="Times New Roman" w:hAnsi="Times New Roman" w:cs="Times New Roman"/>
          <w:bCs/>
          <w:sz w:val="24"/>
          <w:szCs w:val="24"/>
        </w:rPr>
        <w:t xml:space="preserve">          Приет на заседание на Пе</w:t>
      </w:r>
      <w:r w:rsidR="00C31529">
        <w:rPr>
          <w:rFonts w:ascii="Times New Roman" w:hAnsi="Times New Roman" w:cs="Times New Roman"/>
          <w:bCs/>
          <w:sz w:val="24"/>
          <w:szCs w:val="24"/>
        </w:rPr>
        <w:t xml:space="preserve">дагогическия съвет с протокол № </w:t>
      </w:r>
      <w:r w:rsidR="00105464" w:rsidRPr="00105464">
        <w:rPr>
          <w:rFonts w:ascii="Times New Roman" w:hAnsi="Times New Roman" w:cs="Times New Roman"/>
          <w:bCs/>
          <w:sz w:val="24"/>
          <w:szCs w:val="24"/>
        </w:rPr>
        <w:t>11</w:t>
      </w:r>
      <w:r w:rsidRPr="00105464">
        <w:rPr>
          <w:rFonts w:ascii="Times New Roman" w:hAnsi="Times New Roman" w:cs="Times New Roman"/>
          <w:bCs/>
          <w:sz w:val="24"/>
          <w:szCs w:val="24"/>
        </w:rPr>
        <w:t>/</w:t>
      </w:r>
      <w:r w:rsidR="00105464" w:rsidRPr="00105464">
        <w:rPr>
          <w:rFonts w:ascii="Times New Roman" w:hAnsi="Times New Roman" w:cs="Times New Roman"/>
          <w:bCs/>
          <w:sz w:val="24"/>
          <w:szCs w:val="24"/>
        </w:rPr>
        <w:t xml:space="preserve">  12.09.2017г.  </w:t>
      </w:r>
    </w:p>
    <w:p w:rsidR="0000558B" w:rsidRPr="00105464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sz w:val="28"/>
          <w:szCs w:val="28"/>
        </w:rPr>
      </w:pPr>
      <w:r w:rsidRPr="0000558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="00105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58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sz w:val="24"/>
          <w:szCs w:val="24"/>
        </w:rPr>
      </w:pP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Кратък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анализ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и</w:t>
      </w:r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оценка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на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действителното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състояние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на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дейността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на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училището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през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изтеклата</w:t>
      </w:r>
      <w:proofErr w:type="spellEnd"/>
      <w:r w:rsidR="00105464">
        <w:rPr>
          <w:rStyle w:val="StrongEmphasis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proofErr w:type="gramStart"/>
      <w:r w:rsidRPr="0000558B">
        <w:rPr>
          <w:rStyle w:val="StrongEmphasis"/>
          <w:rFonts w:ascii="Times New Roman" w:hAnsi="Times New Roman" w:cs="Times New Roman"/>
          <w:bCs w:val="0"/>
          <w:sz w:val="24"/>
          <w:szCs w:val="24"/>
          <w:lang w:val="en-US"/>
        </w:rPr>
        <w:t>година</w:t>
      </w:r>
      <w:proofErr w:type="spellEnd"/>
      <w:r w:rsidRPr="000055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</w:t>
      </w:r>
      <w:proofErr w:type="gramEnd"/>
    </w:p>
    <w:p w:rsidR="0000558B" w:rsidRPr="00D90D44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00558B">
        <w:rPr>
          <w:rFonts w:ascii="Times New Roman" w:hAnsi="Times New Roman" w:cs="Exo 2"/>
          <w:sz w:val="24"/>
          <w:szCs w:val="24"/>
          <w:lang w:val="en-US"/>
        </w:rPr>
        <w:t>Цялостната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дейностна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r w:rsidRPr="0000558B">
        <w:rPr>
          <w:rFonts w:ascii="Times New Roman" w:hAnsi="Times New Roman" w:cs="Exo 2"/>
          <w:sz w:val="24"/>
          <w:szCs w:val="24"/>
        </w:rPr>
        <w:t>Основно училище „Св. св.</w:t>
      </w:r>
      <w:proofErr w:type="gramEnd"/>
      <w:r w:rsidRPr="0000558B">
        <w:rPr>
          <w:rFonts w:ascii="Times New Roman" w:hAnsi="Times New Roman" w:cs="Exo 2"/>
          <w:sz w:val="24"/>
          <w:szCs w:val="24"/>
        </w:rPr>
        <w:t xml:space="preserve"> Кирил и Методий“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през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учебната</w:t>
      </w:r>
      <w:proofErr w:type="spellEnd"/>
      <w:r w:rsidRPr="0000558B">
        <w:rPr>
          <w:rFonts w:ascii="Times New Roman" w:hAnsi="Times New Roman" w:cs="Exo 2"/>
          <w:sz w:val="24"/>
          <w:szCs w:val="24"/>
          <w:lang w:val="en-US"/>
        </w:rPr>
        <w:t xml:space="preserve"> 201</w:t>
      </w:r>
      <w:r w:rsidRPr="0000558B">
        <w:rPr>
          <w:rFonts w:ascii="Times New Roman" w:hAnsi="Times New Roman" w:cs="Exo 2"/>
          <w:sz w:val="24"/>
          <w:szCs w:val="24"/>
        </w:rPr>
        <w:t>7</w:t>
      </w:r>
      <w:r w:rsidRPr="0000558B">
        <w:rPr>
          <w:rFonts w:ascii="Times New Roman" w:hAnsi="Times New Roman" w:cs="Exo 2"/>
          <w:sz w:val="24"/>
          <w:szCs w:val="24"/>
          <w:lang w:val="en-US"/>
        </w:rPr>
        <w:t>/201</w:t>
      </w:r>
      <w:r w:rsidRPr="0000558B">
        <w:rPr>
          <w:rFonts w:ascii="Times New Roman" w:hAnsi="Times New Roman" w:cs="Exo 2"/>
          <w:sz w:val="24"/>
          <w:szCs w:val="24"/>
        </w:rPr>
        <w:t xml:space="preserve">8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година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протече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съгласно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залегнлите</w:t>
      </w:r>
      <w:proofErr w:type="spellEnd"/>
      <w:r w:rsidRPr="0000558B">
        <w:rPr>
          <w:rFonts w:ascii="Times New Roman" w:hAnsi="Times New Roman" w:cs="Exo 2"/>
          <w:sz w:val="24"/>
          <w:szCs w:val="24"/>
          <w:lang w:val="en-US"/>
        </w:rPr>
        <w:t xml:space="preserve"> в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годишния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план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задачи</w:t>
      </w:r>
      <w:proofErr w:type="spellEnd"/>
      <w:r w:rsidRPr="0000558B">
        <w:rPr>
          <w:rFonts w:ascii="Times New Roman" w:hAnsi="Times New Roman" w:cs="Exo 2"/>
          <w:sz w:val="24"/>
          <w:szCs w:val="24"/>
          <w:lang w:val="en-US"/>
        </w:rPr>
        <w:t xml:space="preserve">. В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училището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Exo 2"/>
          <w:sz w:val="24"/>
          <w:szCs w:val="24"/>
          <w:lang w:val="en-US"/>
        </w:rPr>
        <w:t>се</w:t>
      </w:r>
      <w:proofErr w:type="spellEnd"/>
      <w:r w:rsidR="004A713B">
        <w:rPr>
          <w:rFonts w:ascii="Times New Roman" w:hAnsi="Times New Roman" w:cs="Exo 2"/>
          <w:sz w:val="24"/>
          <w:szCs w:val="24"/>
        </w:rPr>
        <w:t xml:space="preserve"> </w:t>
      </w:r>
      <w:proofErr w:type="spellStart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>обучаваха</w:t>
      </w:r>
      <w:proofErr w:type="spellEnd"/>
      <w:r w:rsidR="004A713B" w:rsidRPr="00D90D44">
        <w:rPr>
          <w:rFonts w:ascii="Times New Roman" w:hAnsi="Times New Roman" w:cs="Exo 2"/>
          <w:color w:val="auto"/>
          <w:sz w:val="24"/>
          <w:szCs w:val="24"/>
        </w:rPr>
        <w:t xml:space="preserve"> 164 </w:t>
      </w:r>
      <w:proofErr w:type="spellStart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>ученици</w:t>
      </w:r>
      <w:proofErr w:type="spellEnd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 xml:space="preserve">, </w:t>
      </w:r>
      <w:proofErr w:type="spellStart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>разпределени</w:t>
      </w:r>
      <w:proofErr w:type="spellEnd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 xml:space="preserve"> в </w:t>
      </w:r>
      <w:r w:rsidRPr="00D90D44">
        <w:rPr>
          <w:rFonts w:ascii="Times New Roman" w:hAnsi="Times New Roman" w:cs="Exo 2"/>
          <w:color w:val="auto"/>
          <w:sz w:val="24"/>
          <w:szCs w:val="24"/>
        </w:rPr>
        <w:t>9</w:t>
      </w:r>
      <w:r w:rsidR="004A713B" w:rsidRPr="00D90D44">
        <w:rPr>
          <w:rFonts w:ascii="Times New Roman" w:hAnsi="Times New Roman" w:cs="Exo 2"/>
          <w:color w:val="auto"/>
          <w:sz w:val="24"/>
          <w:szCs w:val="24"/>
        </w:rPr>
        <w:t xml:space="preserve"> </w:t>
      </w:r>
      <w:proofErr w:type="spellStart"/>
      <w:r w:rsidRPr="00D90D44">
        <w:rPr>
          <w:rFonts w:ascii="Times New Roman" w:hAnsi="Times New Roman" w:cs="Exo 2"/>
          <w:color w:val="auto"/>
          <w:sz w:val="24"/>
          <w:szCs w:val="24"/>
          <w:lang w:val="en-US"/>
        </w:rPr>
        <w:t>паралелки</w:t>
      </w:r>
      <w:proofErr w:type="spellEnd"/>
      <w:r w:rsidR="004A713B" w:rsidRPr="00D90D44">
        <w:rPr>
          <w:rFonts w:ascii="Times New Roman" w:hAnsi="Times New Roman" w:cs="Exo 2"/>
          <w:color w:val="auto"/>
          <w:sz w:val="24"/>
          <w:szCs w:val="24"/>
        </w:rPr>
        <w:t xml:space="preserve"> </w:t>
      </w:r>
      <w:r w:rsidRPr="00D90D44">
        <w:rPr>
          <w:rFonts w:ascii="Times New Roman" w:hAnsi="Times New Roman" w:cs="Verdana"/>
          <w:color w:val="auto"/>
          <w:sz w:val="24"/>
          <w:szCs w:val="24"/>
        </w:rPr>
        <w:t>и</w:t>
      </w:r>
      <w:r w:rsidR="004A713B" w:rsidRPr="00D90D44">
        <w:rPr>
          <w:rFonts w:ascii="Times New Roman" w:hAnsi="Times New Roman" w:cs="Verdana"/>
          <w:color w:val="auto"/>
          <w:sz w:val="24"/>
          <w:szCs w:val="24"/>
        </w:rPr>
        <w:t xml:space="preserve"> </w:t>
      </w:r>
      <w:r w:rsidRPr="00D90D44">
        <w:rPr>
          <w:rFonts w:ascii="Times New Roman" w:hAnsi="Times New Roman" w:cs="Verdana"/>
          <w:color w:val="auto"/>
          <w:sz w:val="24"/>
          <w:szCs w:val="24"/>
        </w:rPr>
        <w:t>12 деца в</w:t>
      </w:r>
      <w:r w:rsidR="004A713B" w:rsidRPr="00D90D44">
        <w:rPr>
          <w:rFonts w:ascii="Times New Roman" w:hAnsi="Times New Roman" w:cs="Verdana"/>
          <w:color w:val="auto"/>
          <w:sz w:val="24"/>
          <w:szCs w:val="24"/>
        </w:rPr>
        <w:t xml:space="preserve"> </w:t>
      </w:r>
      <w:r w:rsidRPr="00D90D44">
        <w:rPr>
          <w:rFonts w:ascii="Times New Roman" w:hAnsi="Times New Roman" w:cs="Exo 2"/>
          <w:color w:val="auto"/>
          <w:sz w:val="24"/>
          <w:szCs w:val="24"/>
        </w:rPr>
        <w:t>1</w:t>
      </w:r>
      <w:r w:rsidR="00D90D44">
        <w:rPr>
          <w:rFonts w:ascii="Times New Roman" w:hAnsi="Times New Roman" w:cs="Exo 2"/>
          <w:color w:val="auto"/>
          <w:sz w:val="24"/>
          <w:szCs w:val="24"/>
        </w:rPr>
        <w:t xml:space="preserve"> смесена подготвителна </w:t>
      </w:r>
      <w:r w:rsidR="004A713B" w:rsidRPr="00D90D44">
        <w:rPr>
          <w:rFonts w:ascii="Times New Roman" w:hAnsi="Times New Roman" w:cs="Exo 2"/>
          <w:color w:val="auto"/>
          <w:sz w:val="24"/>
          <w:szCs w:val="24"/>
        </w:rPr>
        <w:t xml:space="preserve"> </w:t>
      </w:r>
      <w:r w:rsidRPr="00D90D44">
        <w:rPr>
          <w:rFonts w:ascii="Times New Roman" w:hAnsi="Times New Roman" w:cs="Verdana"/>
          <w:color w:val="auto"/>
          <w:sz w:val="24"/>
          <w:szCs w:val="24"/>
        </w:rPr>
        <w:t xml:space="preserve">група </w:t>
      </w:r>
      <w:r w:rsidR="00D90D44">
        <w:rPr>
          <w:rFonts w:ascii="Times New Roman" w:hAnsi="Times New Roman" w:cs="Verdana"/>
          <w:color w:val="auto"/>
          <w:sz w:val="24"/>
          <w:szCs w:val="24"/>
        </w:rPr>
        <w:t xml:space="preserve"> </w:t>
      </w:r>
      <w:r w:rsidRPr="00D90D44">
        <w:rPr>
          <w:rFonts w:ascii="Times New Roman" w:hAnsi="Times New Roman" w:cs="Verdana"/>
          <w:color w:val="auto"/>
          <w:sz w:val="24"/>
          <w:szCs w:val="24"/>
        </w:rPr>
        <w:t>.</w:t>
      </w: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0558B">
        <w:rPr>
          <w:rFonts w:ascii="Times New Roman" w:hAnsi="Times New Roman" w:cs="Exo 2"/>
          <w:sz w:val="24"/>
          <w:szCs w:val="24"/>
        </w:rPr>
        <w:t xml:space="preserve"> През последните  години се забелязва понижаване броя на учениците. В училището е създадена система за организация по всички видове дейности, съгласуваност и отчетност на резултатите, осигурено е единство и непрекъснатост на учебно-възпитателния процес. Постигнати бяха успехи по следните направления:</w:t>
      </w:r>
    </w:p>
    <w:p w:rsidR="0000558B" w:rsidRPr="0000558B" w:rsidRDefault="0000558B" w:rsidP="005F16A3">
      <w:pPr>
        <w:pStyle w:val="Textbody"/>
        <w:numPr>
          <w:ilvl w:val="0"/>
          <w:numId w:val="14"/>
        </w:numPr>
        <w:tabs>
          <w:tab w:val="left" w:pos="707"/>
        </w:tabs>
        <w:spacing w:after="0"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Обхванати са по-голямата част от децата подлежащи на задължително обучение;</w:t>
      </w:r>
    </w:p>
    <w:p w:rsidR="0000558B" w:rsidRPr="0000558B" w:rsidRDefault="0000558B" w:rsidP="005F16A3">
      <w:pPr>
        <w:pStyle w:val="Textbody"/>
        <w:numPr>
          <w:ilvl w:val="0"/>
          <w:numId w:val="14"/>
        </w:numPr>
        <w:tabs>
          <w:tab w:val="left" w:pos="707"/>
        </w:tabs>
        <w:spacing w:line="270" w:lineRule="atLeast"/>
        <w:rPr>
          <w:rFonts w:ascii="Times New Roman" w:hAnsi="Times New Roman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От </w:t>
      </w:r>
      <w:proofErr w:type="spellStart"/>
      <w:r w:rsidRPr="0000558B">
        <w:rPr>
          <w:rFonts w:ascii="Times New Roman" w:hAnsi="Times New Roman" w:cs="Verdana"/>
          <w:color w:val="000000"/>
          <w:sz w:val="24"/>
          <w:szCs w:val="24"/>
          <w:lang w:val="en-US"/>
        </w:rPr>
        <w:t>завършилите</w:t>
      </w:r>
      <w:proofErr w:type="spellEnd"/>
      <w:r w:rsidR="00D90D44">
        <w:rPr>
          <w:rFonts w:ascii="Times New Roman" w:hAnsi="Times New Roman" w:cs="Verdana"/>
          <w:color w:val="000000"/>
          <w:sz w:val="24"/>
          <w:szCs w:val="24"/>
        </w:rPr>
        <w:t xml:space="preserve"> </w:t>
      </w:r>
      <w:proofErr w:type="spellStart"/>
      <w:r w:rsidRPr="0000558B">
        <w:rPr>
          <w:rFonts w:ascii="Times New Roman" w:hAnsi="Times New Roman" w:cs="Verdana"/>
          <w:color w:val="000000"/>
          <w:sz w:val="24"/>
          <w:szCs w:val="24"/>
          <w:lang w:val="en-US"/>
        </w:rPr>
        <w:t>седмокласници</w:t>
      </w:r>
      <w:proofErr w:type="spellEnd"/>
      <w:r w:rsidR="00C31529">
        <w:rPr>
          <w:rFonts w:ascii="Times New Roman" w:hAnsi="Times New Roman" w:cs="Verdana"/>
          <w:color w:val="000000"/>
          <w:sz w:val="24"/>
          <w:szCs w:val="24"/>
        </w:rPr>
        <w:t xml:space="preserve"> /20/</w:t>
      </w:r>
      <w:r w:rsidRPr="0000558B">
        <w:rPr>
          <w:rFonts w:ascii="Times New Roman" w:hAnsi="Times New Roman" w:cs="Verdana"/>
          <w:color w:val="000000"/>
          <w:sz w:val="24"/>
          <w:szCs w:val="24"/>
          <w:lang w:val="en-US"/>
        </w:rPr>
        <w:t>,</w:t>
      </w:r>
      <w:r w:rsidR="00D90D44">
        <w:rPr>
          <w:rFonts w:ascii="Times New Roman" w:hAnsi="Times New Roman" w:cs="Verdana"/>
          <w:color w:val="000000"/>
          <w:sz w:val="24"/>
          <w:szCs w:val="24"/>
        </w:rPr>
        <w:t xml:space="preserve"> </w:t>
      </w:r>
      <w:r w:rsidR="00C31529" w:rsidRPr="00C31529">
        <w:rPr>
          <w:rFonts w:ascii="Times New Roman" w:hAnsi="Times New Roman" w:cs="Verdana"/>
          <w:sz w:val="24"/>
          <w:szCs w:val="24"/>
        </w:rPr>
        <w:t xml:space="preserve"> всички</w:t>
      </w:r>
      <w:r w:rsidR="00C31529">
        <w:rPr>
          <w:rFonts w:ascii="Times New Roman" w:hAnsi="Times New Roman" w:cs="Verdana"/>
          <w:color w:val="FF3333"/>
          <w:sz w:val="24"/>
          <w:szCs w:val="24"/>
        </w:rPr>
        <w:t xml:space="preserve"> </w:t>
      </w:r>
      <w:r w:rsidRPr="0000558B">
        <w:rPr>
          <w:rFonts w:ascii="Times New Roman" w:hAnsi="Times New Roman" w:cs="Verdana"/>
          <w:color w:val="000000"/>
          <w:sz w:val="24"/>
          <w:szCs w:val="24"/>
        </w:rPr>
        <w:t>са приети в профилирани и професионални гимназии и продължават обучението си</w:t>
      </w:r>
      <w:r w:rsidR="00570C5E">
        <w:rPr>
          <w:rFonts w:ascii="Times New Roman" w:hAnsi="Times New Roman" w:cs="Verdana"/>
          <w:color w:val="000000"/>
          <w:sz w:val="24"/>
          <w:szCs w:val="24"/>
        </w:rPr>
        <w:t xml:space="preserve">. </w:t>
      </w:r>
    </w:p>
    <w:p w:rsidR="0000558B" w:rsidRPr="0000558B" w:rsidRDefault="0000558B" w:rsidP="005F16A3">
      <w:pPr>
        <w:pStyle w:val="Textbody"/>
        <w:numPr>
          <w:ilvl w:val="0"/>
          <w:numId w:val="14"/>
        </w:numPr>
        <w:spacing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>Проблем на учителския колектив е слабата мотивация за учебен труд на отделни ученици и допускане на неизвинени отсъствия от тях.</w:t>
      </w:r>
    </w:p>
    <w:p w:rsidR="0000558B" w:rsidRPr="0000558B" w:rsidRDefault="0000558B" w:rsidP="005F16A3">
      <w:pPr>
        <w:pStyle w:val="Textbody"/>
        <w:numPr>
          <w:ilvl w:val="0"/>
          <w:numId w:val="14"/>
        </w:numPr>
        <w:spacing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Учителският колектив има възможности да се справя и решава възникналите проблеми и отговорно да отстоява професионалните си ангажименти. На всички учители е осигурена творческа свобода за реализиране на целите на </w:t>
      </w:r>
      <w:r w:rsidR="00C31529">
        <w:rPr>
          <w:rFonts w:ascii="Times New Roman" w:hAnsi="Times New Roman" w:cs="Verdana"/>
          <w:color w:val="000000"/>
          <w:sz w:val="24"/>
          <w:szCs w:val="24"/>
        </w:rPr>
        <w:t>О</w:t>
      </w:r>
      <w:r w:rsidRPr="0000558B">
        <w:rPr>
          <w:rFonts w:ascii="Times New Roman" w:hAnsi="Times New Roman" w:cs="Verdana"/>
          <w:color w:val="000000"/>
          <w:sz w:val="24"/>
          <w:szCs w:val="24"/>
        </w:rPr>
        <w:t>ВП.</w:t>
      </w:r>
    </w:p>
    <w:p w:rsidR="0000558B" w:rsidRPr="0000558B" w:rsidRDefault="0000558B" w:rsidP="000E55BF">
      <w:pPr>
        <w:pStyle w:val="Textbody"/>
        <w:spacing w:line="270" w:lineRule="atLeast"/>
        <w:ind w:left="1065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>Необходимо е:</w:t>
      </w:r>
    </w:p>
    <w:p w:rsidR="0000558B" w:rsidRPr="0000558B" w:rsidRDefault="0000558B" w:rsidP="005F16A3">
      <w:pPr>
        <w:pStyle w:val="Textbody"/>
        <w:numPr>
          <w:ilvl w:val="0"/>
          <w:numId w:val="15"/>
        </w:numPr>
        <w:tabs>
          <w:tab w:val="left" w:pos="707"/>
        </w:tabs>
        <w:spacing w:after="0"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да продължи работата по гражданското образование на учениците;</w:t>
      </w:r>
    </w:p>
    <w:p w:rsidR="0000558B" w:rsidRPr="0000558B" w:rsidRDefault="0000558B" w:rsidP="005F16A3">
      <w:pPr>
        <w:pStyle w:val="Textbody"/>
        <w:numPr>
          <w:ilvl w:val="0"/>
          <w:numId w:val="15"/>
        </w:numPr>
        <w:tabs>
          <w:tab w:val="left" w:pos="707"/>
        </w:tabs>
        <w:spacing w:after="0"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да се прилага гъвкав и нетрадиционен подход при наличие на противообществени прояви и засилване дейността на училищната комисия за борба с противообществените прояви на малолетни и непълнолетни;</w:t>
      </w:r>
    </w:p>
    <w:p w:rsidR="0000558B" w:rsidRPr="0000558B" w:rsidRDefault="0000558B" w:rsidP="005F16A3">
      <w:pPr>
        <w:pStyle w:val="Textbody"/>
        <w:numPr>
          <w:ilvl w:val="0"/>
          <w:numId w:val="15"/>
        </w:numPr>
        <w:tabs>
          <w:tab w:val="left" w:pos="707"/>
        </w:tabs>
        <w:spacing w:after="0" w:line="270" w:lineRule="atLeast"/>
        <w:rPr>
          <w:rFonts w:ascii="Times New Roman" w:hAnsi="Times New Roman" w:cs="Verdana"/>
          <w:color w:val="000000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да се усъвършенства система за квалификационната дейност на учителите;</w:t>
      </w:r>
    </w:p>
    <w:p w:rsidR="0000558B" w:rsidRPr="0000558B" w:rsidRDefault="0000558B" w:rsidP="005F16A3">
      <w:pPr>
        <w:pStyle w:val="Textbody"/>
        <w:numPr>
          <w:ilvl w:val="0"/>
          <w:numId w:val="15"/>
        </w:numPr>
        <w:tabs>
          <w:tab w:val="left" w:pos="707"/>
        </w:tabs>
        <w:spacing w:line="270" w:lineRule="atLeast"/>
        <w:rPr>
          <w:rFonts w:ascii="Times New Roman" w:hAnsi="Times New Roman" w:cs="Verdana"/>
          <w:sz w:val="24"/>
          <w:szCs w:val="24"/>
        </w:rPr>
      </w:pPr>
      <w:r w:rsidRPr="0000558B">
        <w:rPr>
          <w:rFonts w:ascii="Times New Roman" w:hAnsi="Times New Roman" w:cs="Verdana"/>
          <w:color w:val="000000"/>
          <w:sz w:val="24"/>
          <w:szCs w:val="24"/>
        </w:rPr>
        <w:t xml:space="preserve"> да се повиши взискателността за опазване на училищното имущество.</w:t>
      </w: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055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055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sz w:val="24"/>
          <w:szCs w:val="24"/>
        </w:rPr>
      </w:pPr>
      <w:r>
        <w:rPr>
          <w:rStyle w:val="StrongEmphasis"/>
          <w:rFonts w:ascii="Times New Roman" w:hAnsi="Times New Roman" w:cs="Times New Roman"/>
          <w:bCs w:val="0"/>
          <w:sz w:val="24"/>
          <w:szCs w:val="24"/>
        </w:rPr>
        <w:t>МИСИЯ НА УЧИЛИЩЕТО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 xml:space="preserve">Поддържане на високо качество и ефективност на цялостния образователен процес в съответствие с изискванията на ЗПУО и „Европа 2020“, както и на </w:t>
      </w:r>
      <w:r w:rsidRPr="000055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всички поднормативни актове, за да отговорим на предизвикателствата на времето, в което живеем.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>Осигуряване на всеки ученик на функционална грамотност в областта на общообразователните предмети.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>Придобиване на повече знания при изучаване на информационните технологии и тяхното практическо приложение в целия образователен процес и пълноценно използване на модернизираните компютърни кабинети.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>Спечелване и успешна реализация на различни национални и международни проекти.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>Изграждане на стабилни партньорства и на взаимоотношения на толерантност и разбирателство.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558B">
        <w:rPr>
          <w:rStyle w:val="a3"/>
          <w:rFonts w:ascii="Times New Roman" w:hAnsi="Times New Roman"/>
          <w:bCs/>
          <w:i w:val="0"/>
          <w:color w:val="000000"/>
          <w:sz w:val="24"/>
          <w:szCs w:val="24"/>
        </w:rPr>
        <w:t>Възпитаване и изграждане на необходимите социални умения на младите хора за общуване и правилно поведение в обществото.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58B">
        <w:rPr>
          <w:rFonts w:ascii="Times New Roman" w:hAnsi="Times New Roman" w:cs="Times New Roman"/>
          <w:color w:val="000000"/>
          <w:sz w:val="24"/>
          <w:szCs w:val="24"/>
        </w:rPr>
        <w:t>Да изградим личности, възпитани в дух на родолюбие и патриотизъм, с модерно виждане за света и с висока степен на конкурентоспособност, така че да превърнем България в просперираща европейска държава.</w:t>
      </w:r>
    </w:p>
    <w:p w:rsidR="0000558B" w:rsidRPr="0000558B" w:rsidRDefault="0000558B" w:rsidP="005F16A3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0558B">
        <w:rPr>
          <w:rStyle w:val="a3"/>
          <w:rFonts w:ascii="Times New Roman" w:hAnsi="Times New Roman"/>
          <w:bCs/>
          <w:i w:val="0"/>
          <w:color w:val="000000"/>
          <w:sz w:val="24"/>
          <w:szCs w:val="24"/>
        </w:rPr>
        <w:t>Развиване и поддържане на физическата дееспособност и подготовка за активен и здравословен начин на живот.</w:t>
      </w:r>
    </w:p>
    <w:p w:rsidR="0000558B" w:rsidRPr="0000558B" w:rsidRDefault="0000558B" w:rsidP="0000558B">
      <w:pPr>
        <w:pStyle w:val="NormalParagraphStyle"/>
        <w:spacing w:line="240" w:lineRule="auto"/>
        <w:ind w:firstLine="0"/>
        <w:rPr>
          <w:i/>
        </w:rPr>
      </w:pPr>
      <w:r w:rsidRPr="0000558B">
        <w:rPr>
          <w:rStyle w:val="a3"/>
          <w:rFonts w:ascii="Times New Roman" w:hAnsi="Times New Roman"/>
          <w:b/>
          <w:bCs/>
          <w:i w:val="0"/>
          <w:sz w:val="24"/>
          <w:szCs w:val="24"/>
        </w:rPr>
        <w:t>ВИЗИЯ НА УЧИЛИЩЕТО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365825">
        <w:rPr>
          <w:rFonts w:ascii="Times New Roman" w:hAnsi="Times New Roman" w:cs="Times New Roman"/>
          <w:sz w:val="24"/>
          <w:szCs w:val="24"/>
          <w:lang w:val="ru-RU"/>
        </w:rPr>
        <w:t>ОУ</w:t>
      </w:r>
      <w:proofErr w:type="gramStart"/>
      <w:r w:rsidRPr="00365825">
        <w:rPr>
          <w:rFonts w:ascii="Times New Roman" w:hAnsi="Times New Roman" w:cs="Times New Roman"/>
          <w:sz w:val="24"/>
          <w:szCs w:val="24"/>
          <w:lang w:val="ru-RU"/>
        </w:rPr>
        <w:t xml:space="preserve"> „С</w:t>
      </w:r>
      <w:proofErr w:type="gramEnd"/>
      <w:r w:rsidRPr="00365825">
        <w:rPr>
          <w:rFonts w:ascii="Times New Roman" w:hAnsi="Times New Roman" w:cs="Times New Roman"/>
          <w:sz w:val="24"/>
          <w:szCs w:val="24"/>
          <w:lang w:val="ru-RU"/>
        </w:rPr>
        <w:t xml:space="preserve">в.Св. </w:t>
      </w:r>
      <w:proofErr w:type="spellStart"/>
      <w:r w:rsidRPr="00365825">
        <w:rPr>
          <w:rFonts w:ascii="Times New Roman" w:hAnsi="Times New Roman" w:cs="Times New Roman"/>
          <w:sz w:val="24"/>
          <w:szCs w:val="24"/>
          <w:lang w:val="ru-RU"/>
        </w:rPr>
        <w:t>Кирил</w:t>
      </w:r>
      <w:proofErr w:type="spellEnd"/>
      <w:r w:rsidRPr="0036582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65825">
        <w:rPr>
          <w:rFonts w:ascii="Times New Roman" w:hAnsi="Times New Roman" w:cs="Times New Roman"/>
          <w:sz w:val="24"/>
          <w:szCs w:val="24"/>
          <w:lang w:val="ru-RU"/>
        </w:rPr>
        <w:t>Методий</w:t>
      </w:r>
      <w:proofErr w:type="spellEnd"/>
      <w:r w:rsidRPr="00365825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65825">
        <w:rPr>
          <w:rFonts w:ascii="Times New Roman" w:hAnsi="Times New Roman" w:cs="Times New Roman"/>
          <w:sz w:val="24"/>
          <w:szCs w:val="24"/>
        </w:rPr>
        <w:t xml:space="preserve">ще запази своя облик и традиции. То ще се развива като </w:t>
      </w:r>
      <w:r w:rsidR="00C31529">
        <w:rPr>
          <w:rFonts w:ascii="Times New Roman" w:hAnsi="Times New Roman" w:cs="Times New Roman"/>
          <w:sz w:val="24"/>
          <w:szCs w:val="24"/>
        </w:rPr>
        <w:t xml:space="preserve">основно </w:t>
      </w:r>
      <w:r w:rsidRPr="00365825">
        <w:rPr>
          <w:rFonts w:ascii="Times New Roman" w:hAnsi="Times New Roman" w:cs="Times New Roman"/>
          <w:sz w:val="24"/>
          <w:szCs w:val="24"/>
        </w:rPr>
        <w:t xml:space="preserve">училище </w:t>
      </w:r>
      <w:r w:rsidR="00C31529">
        <w:rPr>
          <w:rFonts w:ascii="Times New Roman" w:hAnsi="Times New Roman" w:cs="Times New Roman"/>
          <w:sz w:val="24"/>
          <w:szCs w:val="24"/>
        </w:rPr>
        <w:t xml:space="preserve"> с</w:t>
      </w:r>
      <w:r w:rsidRPr="00365825">
        <w:rPr>
          <w:rFonts w:ascii="Times New Roman" w:hAnsi="Times New Roman" w:cs="Times New Roman"/>
          <w:sz w:val="24"/>
          <w:szCs w:val="24"/>
        </w:rPr>
        <w:t xml:space="preserve"> два етапа на основна образователна степен:</w:t>
      </w:r>
    </w:p>
    <w:p w:rsidR="0000558B" w:rsidRPr="00365825" w:rsidRDefault="0000558B" w:rsidP="005F16A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начален етап: 1. – 4. клас;</w:t>
      </w:r>
    </w:p>
    <w:p w:rsidR="0000558B" w:rsidRDefault="0000558B" w:rsidP="005F16A3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прогимназиален етап: 5. – 7. клас, съгласно новата образователна структура</w:t>
      </w:r>
      <w:r w:rsidR="001C5AE3">
        <w:rPr>
          <w:rFonts w:ascii="Times New Roman" w:hAnsi="Times New Roman" w:cs="Times New Roman"/>
          <w:sz w:val="24"/>
          <w:szCs w:val="24"/>
        </w:rPr>
        <w:t xml:space="preserve"> – без съществуващия до 2016-2017 г.  8. клас</w:t>
      </w:r>
      <w:r w:rsidRPr="00365825">
        <w:rPr>
          <w:rFonts w:ascii="Times New Roman" w:hAnsi="Times New Roman" w:cs="Times New Roman"/>
          <w:sz w:val="24"/>
          <w:szCs w:val="24"/>
        </w:rPr>
        <w:t>.</w:t>
      </w:r>
    </w:p>
    <w:p w:rsidR="00C31529" w:rsidRPr="001C5AE3" w:rsidRDefault="00C31529" w:rsidP="001C5AE3">
      <w:pPr>
        <w:ind w:left="360"/>
        <w:rPr>
          <w:rFonts w:ascii="Times New Roman" w:hAnsi="Times New Roman" w:cs="Times New Roman"/>
          <w:sz w:val="24"/>
          <w:szCs w:val="24"/>
        </w:rPr>
      </w:pPr>
      <w:r w:rsidRPr="001C5AE3">
        <w:rPr>
          <w:rFonts w:ascii="Times New Roman" w:hAnsi="Times New Roman" w:cs="Times New Roman"/>
          <w:sz w:val="24"/>
          <w:szCs w:val="24"/>
        </w:rPr>
        <w:t>От 2017 – 18 учебна година е закрита</w:t>
      </w:r>
      <w:r w:rsidR="001C5AE3" w:rsidRPr="001C5AE3">
        <w:rPr>
          <w:rFonts w:ascii="Times New Roman" w:hAnsi="Times New Roman" w:cs="Times New Roman"/>
          <w:sz w:val="24"/>
          <w:szCs w:val="24"/>
        </w:rPr>
        <w:t xml:space="preserve"> подготвителната група заради недостиг на деца и възможност на ДГ да поеме децата, които се обучаваха в училището.</w:t>
      </w:r>
      <w:r w:rsidR="001C5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2. 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новия ЗПУО.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ab/>
        <w:t>3. С автономията, която ни позволява новият ЗПУО, ние 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tab/>
      </w:r>
      <w:r w:rsidRPr="00365825">
        <w:rPr>
          <w:rFonts w:ascii="Times New Roman" w:hAnsi="Times New Roman" w:cs="Times New Roman"/>
          <w:sz w:val="24"/>
          <w:szCs w:val="24"/>
        </w:rPr>
        <w:t>4. Ще приложим различните форми на обучение, заложени в новия ЗПУО – самостоятелна, индивидуална и комбинирана, с цел да отговорим на потребностите и да дадем достъп до образование, както и за да предотвратим преждевременно отпадане и ранно напускане на училище.</w:t>
      </w:r>
    </w:p>
    <w:p w:rsidR="0000558B" w:rsidRPr="00365825" w:rsidRDefault="0000558B" w:rsidP="003658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5. Ще продължим да изграждаме и модернизираме учебната и спортната база за постигане на заложените в нашата мисия приоритети.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6. С цел да отговорим на изискванията за създаване на приобщаващо и подкрепящо образование, </w:t>
      </w:r>
      <w:r w:rsidR="001C5AE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365825">
        <w:rPr>
          <w:rFonts w:ascii="Times New Roman" w:hAnsi="Times New Roman" w:cs="Times New Roman"/>
          <w:color w:val="000000"/>
          <w:sz w:val="24"/>
          <w:szCs w:val="24"/>
        </w:rPr>
        <w:t>осигур</w:t>
      </w:r>
      <w:r w:rsidR="001C5AE3">
        <w:rPr>
          <w:rFonts w:ascii="Times New Roman" w:hAnsi="Times New Roman" w:cs="Times New Roman"/>
          <w:color w:val="000000"/>
          <w:sz w:val="24"/>
          <w:szCs w:val="24"/>
        </w:rPr>
        <w:t xml:space="preserve">ен  </w:t>
      </w:r>
      <w:r w:rsidRPr="00365825">
        <w:rPr>
          <w:rFonts w:ascii="Times New Roman" w:hAnsi="Times New Roman" w:cs="Times New Roman"/>
          <w:color w:val="000000"/>
          <w:sz w:val="24"/>
          <w:szCs w:val="24"/>
        </w:rPr>
        <w:t xml:space="preserve"> екип от висококвалифицирани специалисти: </w:t>
      </w:r>
      <w:r w:rsidRPr="001C5AE3">
        <w:rPr>
          <w:rFonts w:ascii="Times New Roman" w:hAnsi="Times New Roman" w:cs="Times New Roman"/>
          <w:sz w:val="24"/>
          <w:szCs w:val="24"/>
        </w:rPr>
        <w:t>психолог, ресурсен учител</w:t>
      </w:r>
      <w:r w:rsidR="001C5AE3">
        <w:rPr>
          <w:rFonts w:ascii="Times New Roman" w:hAnsi="Times New Roman" w:cs="Times New Roman"/>
          <w:sz w:val="24"/>
          <w:szCs w:val="24"/>
        </w:rPr>
        <w:t xml:space="preserve"> и</w:t>
      </w:r>
      <w:r w:rsidRPr="001C5AE3">
        <w:rPr>
          <w:rFonts w:ascii="Times New Roman" w:hAnsi="Times New Roman" w:cs="Times New Roman"/>
          <w:sz w:val="24"/>
          <w:szCs w:val="24"/>
        </w:rPr>
        <w:t xml:space="preserve"> логопед</w:t>
      </w:r>
      <w:r w:rsidR="001C5AE3">
        <w:rPr>
          <w:rFonts w:ascii="Times New Roman" w:hAnsi="Times New Roman" w:cs="Times New Roman"/>
          <w:sz w:val="24"/>
          <w:szCs w:val="24"/>
        </w:rPr>
        <w:t xml:space="preserve"> -</w:t>
      </w:r>
      <w:r w:rsidRPr="001C5AE3">
        <w:rPr>
          <w:rFonts w:ascii="Times New Roman" w:hAnsi="Times New Roman" w:cs="Times New Roman"/>
          <w:sz w:val="24"/>
          <w:szCs w:val="24"/>
        </w:rPr>
        <w:t xml:space="preserve"> екип, който ще направи оценка и ще осъществи</w:t>
      </w:r>
      <w:r w:rsidRPr="00365825">
        <w:rPr>
          <w:rFonts w:ascii="Times New Roman" w:hAnsi="Times New Roman" w:cs="Times New Roman"/>
          <w:color w:val="000000"/>
          <w:sz w:val="24"/>
          <w:szCs w:val="24"/>
        </w:rPr>
        <w:t xml:space="preserve"> допълнителна подкрепа на деца и ученици, имащи необходимост от приобщаване и социализация.</w:t>
      </w:r>
    </w:p>
    <w:p w:rsidR="0000558B" w:rsidRPr="00365825" w:rsidRDefault="0000558B" w:rsidP="003658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  <w:t>7. Ще изработим и ще се ръководим от Етичен кодекс на училищната общност, в създаването на който участват ПС, Общественият съвет и ученическото самоуправление.</w:t>
      </w:r>
    </w:p>
    <w:p w:rsidR="0000558B" w:rsidRPr="00365825" w:rsidRDefault="0000558B" w:rsidP="003658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  <w:t>8. Ще продължим да осъществяваме целодневна организация на учебния процес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</w:t>
      </w:r>
    </w:p>
    <w:p w:rsidR="0000558B" w:rsidRPr="00365825" w:rsidRDefault="0000558B" w:rsidP="003658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  <w:t>9. Ще продължим да работим активно по програми на МОН и Европейския съюз, като създадем цялостна организация, в която ще бъдат включени ученици и техните семейства, педагози, представители на Обществения съвет и на местните общности.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  <w:t>10. В следващия</w:t>
      </w:r>
      <w:r w:rsidRPr="001C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5A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4-годишен </w:t>
      </w:r>
      <w:r w:rsidRPr="00365825">
        <w:rPr>
          <w:rFonts w:ascii="Times New Roman" w:hAnsi="Times New Roman" w:cs="Times New Roman"/>
          <w:color w:val="000000"/>
          <w:sz w:val="24"/>
          <w:szCs w:val="24"/>
        </w:rPr>
        <w:t>период ще продължим да изграждаме навици за здравословен начин на живот, като запазим целодневната лекарска грижа, както и традиционните форми на предходните проекти като „Училищен плод“, „Училищно мляко”, както и ще се включим в нови такива.</w:t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558B" w:rsidRPr="00365825" w:rsidRDefault="0000558B" w:rsidP="00365825">
      <w:pPr>
        <w:rPr>
          <w:rFonts w:ascii="Times New Roman" w:hAnsi="Times New Roman" w:cs="Times New Roman"/>
          <w:sz w:val="24"/>
          <w:szCs w:val="24"/>
        </w:rPr>
      </w:pPr>
      <w:r w:rsidRPr="001C5AE3">
        <w:rPr>
          <w:rFonts w:ascii="Times New Roman" w:hAnsi="Times New Roman" w:cs="Times New Roman"/>
          <w:sz w:val="24"/>
          <w:szCs w:val="24"/>
        </w:rPr>
        <w:tab/>
        <w:t>12. Ще възстановим училищната  библиотека, за да</w:t>
      </w:r>
      <w:r w:rsidRPr="00365825">
        <w:rPr>
          <w:rFonts w:ascii="Times New Roman" w:hAnsi="Times New Roman" w:cs="Times New Roman"/>
          <w:color w:val="000000"/>
          <w:sz w:val="24"/>
          <w:szCs w:val="24"/>
        </w:rPr>
        <w:t xml:space="preserve"> я превърнем в любимо място за отдих и творчество.</w:t>
      </w:r>
    </w:p>
    <w:p w:rsidR="00991871" w:rsidRPr="00E9155F" w:rsidRDefault="0000558B" w:rsidP="00365825">
      <w:pPr>
        <w:rPr>
          <w:rStyle w:val="a3"/>
          <w:rFonts w:ascii="Times New Roman" w:hAnsi="Times New Roman"/>
          <w:i w:val="0"/>
          <w:sz w:val="24"/>
          <w:szCs w:val="24"/>
        </w:rPr>
      </w:pPr>
      <w:r w:rsidRPr="0036582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13. За да възпитаваме и изграждаме дух на родолюбие, ще задълбочим и разширим инициативите, свързани с миналото и фолклорните традиции на Тракия, на нашия край и на родината ни, ще продължим да изучаваме българския фолклор, както и</w:t>
      </w:r>
      <w:r w:rsidR="00094309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proofErr w:type="spellStart"/>
      <w:r w:rsidRPr="00E9155F">
        <w:rPr>
          <w:rStyle w:val="a3"/>
          <w:rFonts w:ascii="Times New Roman" w:hAnsi="Times New Roman"/>
          <w:i w:val="0"/>
          <w:sz w:val="24"/>
          <w:szCs w:val="24"/>
        </w:rPr>
        <w:t>интер</w:t>
      </w:r>
      <w:proofErr w:type="spellEnd"/>
      <w:r w:rsidR="001C5AE3" w:rsidRPr="00E9155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E9155F">
        <w:rPr>
          <w:rStyle w:val="a3"/>
          <w:rFonts w:ascii="Times New Roman" w:hAnsi="Times New Roman"/>
          <w:i w:val="0"/>
          <w:sz w:val="24"/>
          <w:szCs w:val="24"/>
        </w:rPr>
        <w:t>религиозни</w:t>
      </w:r>
      <w:r w:rsidR="00094309" w:rsidRPr="00E9155F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E9155F">
        <w:rPr>
          <w:rStyle w:val="a3"/>
          <w:rFonts w:ascii="Times New Roman" w:hAnsi="Times New Roman"/>
          <w:i w:val="0"/>
          <w:sz w:val="24"/>
          <w:szCs w:val="24"/>
        </w:rPr>
        <w:t>проекти.</w:t>
      </w:r>
    </w:p>
    <w:p w:rsidR="00991871" w:rsidRDefault="0000558B" w:rsidP="00991871">
      <w:pPr>
        <w:pStyle w:val="Standard"/>
        <w:rPr>
          <w:i/>
        </w:rPr>
      </w:pPr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</w:rPr>
        <w:t>ЦЕЛИ НА УЧИЛИЩЕТО</w:t>
      </w:r>
    </w:p>
    <w:p w:rsidR="0000558B" w:rsidRPr="00991871" w:rsidRDefault="0000558B" w:rsidP="00991871">
      <w:pPr>
        <w:pStyle w:val="Standard"/>
        <w:rPr>
          <w:i/>
        </w:rPr>
      </w:pPr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ОСНОВНА ЦЕЛ: Утвърждаване на съвременните образователни тенденции за личностно ориентиран подход към ученика и на </w:t>
      </w:r>
      <w:proofErr w:type="spellStart"/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>здравословен</w:t>
      </w:r>
      <w:proofErr w:type="spellEnd"/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 xml:space="preserve"> начин на живот и </w:t>
      </w:r>
      <w:proofErr w:type="spellStart"/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  <w:lang w:val="ru-RU"/>
        </w:rPr>
        <w:t>дейност</w:t>
      </w:r>
      <w:proofErr w:type="spellEnd"/>
      <w:r w:rsidRPr="0000558B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</w:rPr>
        <w:t>.</w:t>
      </w:r>
    </w:p>
    <w:p w:rsidR="0000558B" w:rsidRPr="00365825" w:rsidRDefault="0000558B" w:rsidP="00365825">
      <w:pPr>
        <w:pStyle w:val="af1"/>
        <w:rPr>
          <w:rFonts w:ascii="Times New Roman" w:hAnsi="Times New Roman" w:cs="Times New Roman"/>
          <w:b/>
        </w:rPr>
      </w:pPr>
      <w:r w:rsidRPr="00365825">
        <w:rPr>
          <w:rFonts w:ascii="Times New Roman" w:hAnsi="Times New Roman" w:cs="Times New Roman"/>
          <w:b/>
        </w:rPr>
        <w:t>ОСНОВНИ ЗАДАЧИ: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Трайност на ученическите знания и успешна реали</w:t>
      </w:r>
      <w:r w:rsidR="001C5AE3">
        <w:rPr>
          <w:rFonts w:ascii="Times New Roman" w:hAnsi="Times New Roman" w:cs="Times New Roman"/>
          <w:sz w:val="24"/>
          <w:szCs w:val="24"/>
        </w:rPr>
        <w:t xml:space="preserve">зация след завършен седми </w:t>
      </w:r>
      <w:r w:rsidRPr="000E55BF">
        <w:rPr>
          <w:rFonts w:ascii="Times New Roman" w:hAnsi="Times New Roman" w:cs="Times New Roman"/>
          <w:sz w:val="24"/>
          <w:szCs w:val="24"/>
        </w:rPr>
        <w:t xml:space="preserve"> клас.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Подобряване на дисциплината и реда в училище и активно гражданско отношение.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Намаляване броят на безпричинните отсъствия и активност в учебните часове.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Създаване на организация и подходящи условия за осмисляне на свободното време на учениците и тяхното гражданско образование и възпитание.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lastRenderedPageBreak/>
        <w:t>Продължаване на дейностите, свързани с цялостното подобряване на материалната база в училище.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Създаване на оптимални условия за приобщаване на родителите към цялостния ОВП в училище.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BF">
        <w:rPr>
          <w:rFonts w:ascii="Times New Roman" w:hAnsi="Times New Roman" w:cs="Times New Roman"/>
          <w:sz w:val="24"/>
          <w:szCs w:val="24"/>
        </w:rPr>
        <w:t>Участие в разработването на проекти в различни области, които да осмислят свободното време на учениците и спомогнат за подобряване на материално–техническата база на училището.</w:t>
      </w:r>
    </w:p>
    <w:p w:rsidR="0000558B" w:rsidRPr="000E55BF" w:rsidRDefault="0000558B" w:rsidP="005F16A3">
      <w:pPr>
        <w:pStyle w:val="Standard"/>
        <w:numPr>
          <w:ilvl w:val="0"/>
          <w:numId w:val="17"/>
        </w:numPr>
        <w:jc w:val="both"/>
      </w:pPr>
      <w:r w:rsidRPr="000E55BF">
        <w:rPr>
          <w:rStyle w:val="a3"/>
          <w:rFonts w:ascii="Times New Roman" w:hAnsi="Times New Roman"/>
          <w:i w:val="0"/>
          <w:color w:val="000000"/>
          <w:sz w:val="24"/>
          <w:szCs w:val="24"/>
        </w:rPr>
        <w:t>Активизиране на вътрешно-училищната квалификационна дейност по актуални образователни и възпитателни проблеми.</w:t>
      </w:r>
    </w:p>
    <w:p w:rsidR="0000558B" w:rsidRPr="00365825" w:rsidRDefault="0000558B" w:rsidP="00365825">
      <w:pPr>
        <w:pStyle w:val="af1"/>
        <w:rPr>
          <w:b/>
          <w:i/>
        </w:rPr>
      </w:pPr>
      <w:r w:rsidRPr="00365825">
        <w:rPr>
          <w:rStyle w:val="a3"/>
          <w:rFonts w:ascii="Times New Roman" w:hAnsi="Times New Roman"/>
          <w:b/>
          <w:bCs/>
          <w:i w:val="0"/>
          <w:color w:val="000000"/>
          <w:sz w:val="24"/>
          <w:szCs w:val="24"/>
        </w:rPr>
        <w:t>СТРАТЕГИИ В ДЕЙНОСТТА НА УЧИЛИЩЕТО</w:t>
      </w:r>
    </w:p>
    <w:p w:rsidR="0000558B" w:rsidRPr="00991871" w:rsidRDefault="0000558B" w:rsidP="005F16A3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Издигане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eastAsia="zh-CN"/>
        </w:rPr>
        <w:t xml:space="preserve">на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качеството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на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процеса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на обучение за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постигане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на ДОС</w:t>
      </w:r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eastAsia="zh-CN"/>
        </w:rPr>
        <w:t>.</w:t>
      </w:r>
    </w:p>
    <w:p w:rsidR="0000558B" w:rsidRPr="00991871" w:rsidRDefault="0000558B" w:rsidP="005F16A3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Поставяне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ученика в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центъра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цялостнатапедагогическадейност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училищнатаобщност</w:t>
      </w:r>
      <w:proofErr w:type="spellEnd"/>
      <w:r w:rsidRPr="00991871">
        <w:rPr>
          <w:rFonts w:ascii="Times New Roman" w:hAnsi="Times New Roman" w:cs="Times New Roman"/>
          <w:sz w:val="24"/>
          <w:szCs w:val="24"/>
        </w:rPr>
        <w:t>.</w:t>
      </w:r>
    </w:p>
    <w:p w:rsidR="0000558B" w:rsidRPr="00991871" w:rsidRDefault="0000558B" w:rsidP="005F16A3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Поставяне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ученика в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отговорна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активна позиция при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овладяване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знанията</w:t>
      </w:r>
      <w:proofErr w:type="spellEnd"/>
      <w:r w:rsidRPr="00991871">
        <w:rPr>
          <w:rFonts w:ascii="Times New Roman" w:hAnsi="Times New Roman" w:cs="Times New Roman"/>
          <w:sz w:val="24"/>
          <w:szCs w:val="24"/>
        </w:rPr>
        <w:t>, формиране на различни компетенции по различните учебни предмети</w:t>
      </w:r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на </w:t>
      </w:r>
      <w:r w:rsidRPr="00991871">
        <w:rPr>
          <w:rFonts w:ascii="Times New Roman" w:hAnsi="Times New Roman" w:cs="Times New Roman"/>
          <w:sz w:val="24"/>
          <w:szCs w:val="24"/>
        </w:rPr>
        <w:t>умения за учене през целия живот</w:t>
      </w:r>
      <w:r w:rsidRPr="009918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0558B" w:rsidRPr="00991871" w:rsidRDefault="0000558B" w:rsidP="005F16A3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Практическаприложимост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изучаванотоучебносъдържание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използване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методите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за обучение чрез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активнидейности</w:t>
      </w:r>
      <w:proofErr w:type="spellEnd"/>
      <w:r w:rsidRPr="00991871">
        <w:rPr>
          <w:rFonts w:ascii="Times New Roman" w:hAnsi="Times New Roman" w:cs="Times New Roman"/>
          <w:sz w:val="24"/>
          <w:szCs w:val="24"/>
        </w:rPr>
        <w:t>.</w:t>
      </w:r>
    </w:p>
    <w:p w:rsidR="0000558B" w:rsidRPr="00991871" w:rsidRDefault="0000558B" w:rsidP="005F16A3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Използване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различниформи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91871">
        <w:rPr>
          <w:rFonts w:ascii="Times New Roman" w:hAnsi="Times New Roman" w:cs="Times New Roman"/>
          <w:sz w:val="24"/>
          <w:szCs w:val="24"/>
          <w:lang w:val="ru-RU"/>
        </w:rPr>
        <w:t>мотивиранена</w:t>
      </w:r>
      <w:proofErr w:type="spellEnd"/>
      <w:r w:rsidRPr="00991871">
        <w:rPr>
          <w:rFonts w:ascii="Times New Roman" w:hAnsi="Times New Roman" w:cs="Times New Roman"/>
          <w:sz w:val="24"/>
          <w:szCs w:val="24"/>
          <w:lang w:val="ru-RU"/>
        </w:rPr>
        <w:t xml:space="preserve"> персонала</w:t>
      </w:r>
      <w:r w:rsidRPr="00991871">
        <w:rPr>
          <w:rFonts w:ascii="Times New Roman" w:hAnsi="Times New Roman" w:cs="Times New Roman"/>
          <w:sz w:val="24"/>
          <w:szCs w:val="24"/>
        </w:rPr>
        <w:t>.</w:t>
      </w:r>
    </w:p>
    <w:p w:rsidR="00991871" w:rsidRPr="00365825" w:rsidRDefault="0000558B" w:rsidP="005F16A3">
      <w:pPr>
        <w:pStyle w:val="af1"/>
        <w:numPr>
          <w:ilvl w:val="0"/>
          <w:numId w:val="18"/>
        </w:numPr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Обогатяване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на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материалната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база,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разширяване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на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сградния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 xml:space="preserve"> фонд и </w:t>
      </w:r>
      <w:proofErr w:type="spellStart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допълнителнофинансиране</w:t>
      </w:r>
      <w:proofErr w:type="spellEnd"/>
      <w:r w:rsidRPr="00991871">
        <w:rPr>
          <w:rStyle w:val="a3"/>
          <w:rFonts w:ascii="Times New Roman" w:eastAsia="SimSun, ЛОМе" w:hAnsi="Times New Roman"/>
          <w:i w:val="0"/>
          <w:color w:val="000000"/>
          <w:kern w:val="3"/>
          <w:sz w:val="24"/>
          <w:szCs w:val="24"/>
          <w:lang w:val="ru-RU" w:eastAsia="zh-CN"/>
        </w:rPr>
        <w:t>.</w:t>
      </w:r>
    </w:p>
    <w:p w:rsidR="00365825" w:rsidRPr="00991871" w:rsidRDefault="00365825" w:rsidP="00365825">
      <w:pPr>
        <w:pStyle w:val="af1"/>
        <w:ind w:left="720"/>
        <w:rPr>
          <w:rStyle w:val="a3"/>
          <w:rFonts w:ascii="Times New Roman" w:hAnsi="Times New Roman"/>
          <w:i w:val="0"/>
          <w:iCs w:val="0"/>
          <w:sz w:val="24"/>
          <w:szCs w:val="24"/>
        </w:rPr>
      </w:pPr>
    </w:p>
    <w:p w:rsidR="0000558B" w:rsidRPr="001C5AE3" w:rsidRDefault="0000558B" w:rsidP="00365825">
      <w:pPr>
        <w:pStyle w:val="af1"/>
        <w:rPr>
          <w:rFonts w:ascii="Times New Roman" w:hAnsi="Times New Roman" w:cs="Times New Roman"/>
          <w:b/>
          <w:i/>
        </w:rPr>
      </w:pPr>
      <w:r w:rsidRPr="00365825">
        <w:rPr>
          <w:rStyle w:val="a3"/>
          <w:rFonts w:ascii="Times New Roman" w:eastAsia="SimSun, ЛОМе" w:hAnsi="Times New Roman"/>
          <w:b/>
          <w:bCs/>
          <w:i w:val="0"/>
          <w:color w:val="000000"/>
          <w:kern w:val="3"/>
          <w:sz w:val="24"/>
          <w:szCs w:val="24"/>
          <w:lang w:eastAsia="zh-CN"/>
        </w:rPr>
        <w:t xml:space="preserve">РАЗДЕЛ </w:t>
      </w:r>
      <w:r w:rsidRPr="00365825">
        <w:rPr>
          <w:rStyle w:val="a3"/>
          <w:rFonts w:ascii="Times New Roman" w:eastAsia="SimSun, ЛОМе" w:hAnsi="Times New Roman"/>
          <w:b/>
          <w:bCs/>
          <w:i w:val="0"/>
          <w:color w:val="000000"/>
          <w:kern w:val="3"/>
          <w:sz w:val="24"/>
          <w:szCs w:val="24"/>
          <w:lang w:val="en-US" w:eastAsia="zh-CN"/>
        </w:rPr>
        <w:t>III</w:t>
      </w:r>
      <w:r w:rsidR="001C5AE3">
        <w:rPr>
          <w:rStyle w:val="a3"/>
          <w:rFonts w:ascii="Times New Roman" w:eastAsia="SimSun, ЛОМе" w:hAnsi="Times New Roman"/>
          <w:b/>
          <w:bCs/>
          <w:i w:val="0"/>
          <w:color w:val="000000"/>
          <w:kern w:val="3"/>
          <w:sz w:val="24"/>
          <w:szCs w:val="24"/>
          <w:lang w:eastAsia="zh-CN"/>
        </w:rPr>
        <w:t>.</w:t>
      </w:r>
    </w:p>
    <w:p w:rsidR="0000558B" w:rsidRPr="00365825" w:rsidRDefault="000E55BF" w:rsidP="00365825">
      <w:pPr>
        <w:pStyle w:val="af1"/>
        <w:rPr>
          <w:rFonts w:ascii="Times New Roman" w:hAnsi="Times New Roman" w:cs="Times New Roman"/>
          <w:b/>
        </w:rPr>
      </w:pPr>
      <w:r w:rsidRPr="00365825">
        <w:rPr>
          <w:rFonts w:ascii="Times New Roman" w:hAnsi="Times New Roman" w:cs="Times New Roman"/>
          <w:b/>
        </w:rPr>
        <w:t xml:space="preserve">          Дейности за реализиране на целите, стратегиите и приоритетите</w:t>
      </w:r>
    </w:p>
    <w:p w:rsidR="0000558B" w:rsidRPr="00365825" w:rsidRDefault="006762AA" w:rsidP="00365825">
      <w:pPr>
        <w:pStyle w:val="af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</w:t>
      </w:r>
      <w:r w:rsidR="0000558B" w:rsidRPr="00365825">
        <w:rPr>
          <w:rFonts w:ascii="Times New Roman" w:hAnsi="Times New Roman" w:cs="Times New Roman"/>
          <w:b/>
        </w:rPr>
        <w:t>Организационни дейности в началото на учебната година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Определяне на секретар на педагогическия съвет за новата учебна година.</w:t>
      </w:r>
    </w:p>
    <w:p w:rsidR="0000558B" w:rsidRPr="00877156" w:rsidRDefault="0000558B" w:rsidP="00991871">
      <w:pPr>
        <w:pStyle w:val="srok"/>
        <w:spacing w:line="240" w:lineRule="auto"/>
        <w:ind w:left="288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0E55BF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0E55B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Pr="00991871" w:rsidRDefault="00991871" w:rsidP="00991871">
      <w:pPr>
        <w:pStyle w:val="srok"/>
        <w:spacing w:line="240" w:lineRule="auto"/>
        <w:ind w:left="288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Отг.: Директорът</w:t>
      </w: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Приемане на вътрешните правила за работна заплата.</w:t>
      </w:r>
    </w:p>
    <w:p w:rsidR="0000558B" w:rsidRPr="00365825" w:rsidRDefault="0000558B" w:rsidP="0000558B">
      <w:pPr>
        <w:pStyle w:val="srok"/>
        <w:spacing w:line="240" w:lineRule="auto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365825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65825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1C5AE3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365825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0E55BF" w:rsidRPr="0036582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365825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365825" w:rsidRPr="00365825" w:rsidRDefault="0000558B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Отг.: Директорът, счетоводителят,</w:t>
      </w:r>
    </w:p>
    <w:p w:rsidR="0000558B" w:rsidRPr="00365825" w:rsidRDefault="0000558B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председателите на синдикалните организации</w:t>
      </w:r>
    </w:p>
    <w:p w:rsidR="00365825" w:rsidRPr="00877156" w:rsidRDefault="00365825" w:rsidP="00365825">
      <w:pPr>
        <w:pStyle w:val="af1"/>
        <w:jc w:val="right"/>
      </w:pP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Приемане на разпределението на часовете по предмети в начален и прогимназиален етап през учебната 201</w:t>
      </w:r>
      <w:r w:rsidR="000E55BF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/201</w:t>
      </w:r>
      <w:r w:rsidR="000E55BF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Pr="00877156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12.09.201</w:t>
      </w:r>
      <w:r w:rsidR="000E55B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1C5AE3">
      <w:pPr>
        <w:pStyle w:val="srok"/>
        <w:spacing w:line="240" w:lineRule="auto"/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К.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Михайлова,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="000E55BF">
        <w:rPr>
          <w:rFonts w:ascii="Times New Roman" w:hAnsi="Times New Roman" w:cs="Times New Roman"/>
          <w:color w:val="auto"/>
          <w:sz w:val="24"/>
          <w:szCs w:val="24"/>
        </w:rPr>
        <w:t>Маркова,</w:t>
      </w:r>
      <w:r w:rsidR="00424DF8">
        <w:rPr>
          <w:rFonts w:ascii="Times New Roman" w:hAnsi="Times New Roman" w:cs="Times New Roman"/>
          <w:color w:val="auto"/>
          <w:sz w:val="24"/>
          <w:szCs w:val="24"/>
        </w:rPr>
        <w:t>Ст.</w:t>
      </w:r>
      <w:r w:rsidR="000E55BF">
        <w:rPr>
          <w:rFonts w:ascii="Times New Roman" w:hAnsi="Times New Roman" w:cs="Times New Roman"/>
          <w:color w:val="auto"/>
          <w:sz w:val="24"/>
          <w:szCs w:val="24"/>
        </w:rPr>
        <w:t>Радина</w:t>
      </w:r>
    </w:p>
    <w:p w:rsidR="00365825" w:rsidRPr="000E55BF" w:rsidRDefault="00365825" w:rsidP="00365825">
      <w:pPr>
        <w:pStyle w:val="srok"/>
        <w:spacing w:line="240" w:lineRule="auto"/>
        <w:ind w:left="3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1C5AE3" w:rsidRDefault="001C5AE3" w:rsidP="001C5AE3">
      <w:pPr>
        <w:pStyle w:val="a4"/>
        <w:rPr>
          <w:rFonts w:ascii="Times New Roman" w:hAnsi="Times New Roman" w:cs="Times New Roman"/>
        </w:rPr>
      </w:pPr>
      <w:r w:rsidRPr="001C5AE3">
        <w:rPr>
          <w:rFonts w:ascii="Times New Roman" w:hAnsi="Times New Roman" w:cs="Times New Roman"/>
          <w:sz w:val="24"/>
          <w:szCs w:val="24"/>
        </w:rPr>
        <w:t xml:space="preserve">       4 . </w:t>
      </w:r>
      <w:r w:rsidR="0000558B" w:rsidRPr="001C5AE3">
        <w:rPr>
          <w:rFonts w:ascii="Times New Roman" w:hAnsi="Times New Roman" w:cs="Times New Roman"/>
          <w:sz w:val="24"/>
          <w:szCs w:val="24"/>
        </w:rPr>
        <w:t xml:space="preserve">Разпределение на класното ръководство, съгласно чл. 259.ал.1 от ЗПУО  и заповед </w:t>
      </w:r>
      <w:r w:rsidRPr="001C5AE3">
        <w:rPr>
          <w:rFonts w:ascii="Times New Roman" w:hAnsi="Times New Roman" w:cs="Times New Roman"/>
          <w:sz w:val="24"/>
          <w:szCs w:val="24"/>
        </w:rPr>
        <w:t xml:space="preserve"> </w:t>
      </w:r>
      <w:r w:rsidRPr="001C5AE3">
        <w:rPr>
          <w:rFonts w:ascii="Times New Roman" w:hAnsi="Times New Roman" w:cs="Times New Roman"/>
        </w:rPr>
        <w:t xml:space="preserve">№ </w:t>
      </w:r>
      <w:r w:rsidRPr="001C5AE3">
        <w:rPr>
          <w:rStyle w:val="viewinput"/>
          <w:rFonts w:ascii="Times New Roman" w:hAnsi="Times New Roman" w:cs="Times New Roman"/>
          <w:lang w:val="ru-RU"/>
        </w:rPr>
        <w:t xml:space="preserve">530 /01.09.2017г. </w:t>
      </w:r>
      <w:r w:rsidR="0000558B" w:rsidRPr="001C5AE3">
        <w:rPr>
          <w:rFonts w:ascii="Times New Roman" w:hAnsi="Times New Roman" w:cs="Times New Roman"/>
          <w:sz w:val="24"/>
          <w:szCs w:val="24"/>
        </w:rPr>
        <w:t>на директора на училището</w:t>
      </w:r>
      <w:r w:rsidR="00365825" w:rsidRPr="001C5AE3">
        <w:rPr>
          <w:rFonts w:ascii="Times New Roman" w:hAnsi="Times New Roman" w:cs="Times New Roman"/>
          <w:sz w:val="24"/>
          <w:szCs w:val="24"/>
        </w:rPr>
        <w:t>.</w:t>
      </w:r>
    </w:p>
    <w:p w:rsidR="0000558B" w:rsidRPr="00365825" w:rsidRDefault="0000558B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0E55BF" w:rsidRPr="00365825">
        <w:rPr>
          <w:rFonts w:ascii="Times New Roman" w:hAnsi="Times New Roman" w:cs="Times New Roman"/>
          <w:sz w:val="24"/>
          <w:szCs w:val="24"/>
        </w:rPr>
        <w:t>12</w:t>
      </w:r>
      <w:r w:rsidRPr="00365825">
        <w:rPr>
          <w:rFonts w:ascii="Times New Roman" w:hAnsi="Times New Roman" w:cs="Times New Roman"/>
          <w:sz w:val="24"/>
          <w:szCs w:val="24"/>
        </w:rPr>
        <w:t>.09.201</w:t>
      </w:r>
      <w:r w:rsidR="000E55BF" w:rsidRPr="00365825">
        <w:rPr>
          <w:rFonts w:ascii="Times New Roman" w:hAnsi="Times New Roman" w:cs="Times New Roman"/>
          <w:sz w:val="24"/>
          <w:szCs w:val="24"/>
        </w:rPr>
        <w:t>7</w:t>
      </w:r>
      <w:r w:rsidRPr="003658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365825" w:rsidRDefault="0000558B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Отг.: Директорът, АТС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Утвърждаване на групите за ЗИП, СИП,</w:t>
      </w:r>
      <w:r w:rsidR="000E55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ИУЧ, ФУЧ, 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модулите по ФВС и учителите, които ще ги ръководят.</w:t>
      </w:r>
    </w:p>
    <w:p w:rsidR="0000558B" w:rsidRPr="00877156" w:rsidRDefault="0000558B" w:rsidP="00991871">
      <w:pPr>
        <w:pStyle w:val="srok"/>
        <w:spacing w:line="240" w:lineRule="auto"/>
        <w:ind w:left="57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365825" w:rsidRDefault="001C5AE3" w:rsidP="00365825">
      <w:pPr>
        <w:pStyle w:val="srok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Т. Маркова, Ст. Радина</w:t>
      </w:r>
    </w:p>
    <w:p w:rsidR="0000558B" w:rsidRPr="00424DF8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Утвърждаване на класните стаи, кабинети и отговорници за тях.</w:t>
      </w:r>
    </w:p>
    <w:p w:rsidR="0000558B" w:rsidRPr="00877156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Утвърждаване на вариант за организация на учебния процес през учебната 201</w:t>
      </w:r>
      <w:r w:rsidR="00991871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/201</w:t>
      </w:r>
      <w:r w:rsidR="00991871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г./дневен режим, хранене/</w:t>
      </w:r>
    </w:p>
    <w:p w:rsidR="0000558B" w:rsidRPr="00365825" w:rsidRDefault="0000558B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 xml:space="preserve">Срок: </w:t>
      </w:r>
      <w:r w:rsidR="00991871" w:rsidRPr="00365825">
        <w:rPr>
          <w:rFonts w:ascii="Times New Roman" w:hAnsi="Times New Roman" w:cs="Times New Roman"/>
          <w:sz w:val="24"/>
          <w:szCs w:val="24"/>
        </w:rPr>
        <w:t>12</w:t>
      </w:r>
      <w:r w:rsidRPr="00365825">
        <w:rPr>
          <w:rFonts w:ascii="Times New Roman" w:hAnsi="Times New Roman" w:cs="Times New Roman"/>
          <w:sz w:val="24"/>
          <w:szCs w:val="24"/>
        </w:rPr>
        <w:t>.09.201</w:t>
      </w:r>
      <w:r w:rsidR="00991871" w:rsidRPr="00365825">
        <w:rPr>
          <w:rFonts w:ascii="Times New Roman" w:hAnsi="Times New Roman" w:cs="Times New Roman"/>
          <w:sz w:val="24"/>
          <w:szCs w:val="24"/>
        </w:rPr>
        <w:t>7</w:t>
      </w:r>
      <w:r w:rsidRPr="003658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365825" w:rsidRDefault="00365825" w:rsidP="00365825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Отг.: Директорът, Микова, Домакин</w:t>
      </w:r>
    </w:p>
    <w:p w:rsidR="0000558B" w:rsidRPr="00877156" w:rsidRDefault="0000558B" w:rsidP="00991871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left="708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Утвърждаване на тематичен план за дейностите на Педагогическия съвет.</w:t>
      </w:r>
    </w:p>
    <w:p w:rsidR="0000558B" w:rsidRPr="00877156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12.09.201</w:t>
      </w:r>
      <w:r w:rsidR="0099187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Pr="00877156" w:rsidRDefault="0000558B" w:rsidP="00991871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</w:t>
      </w:r>
      <w:r w:rsidR="00365825">
        <w:rPr>
          <w:rFonts w:ascii="Times New Roman" w:hAnsi="Times New Roman" w:cs="Times New Roman"/>
          <w:sz w:val="24"/>
          <w:szCs w:val="24"/>
        </w:rPr>
        <w:t>Директорът,</w:t>
      </w:r>
      <w:r w:rsidRPr="00877156">
        <w:rPr>
          <w:rFonts w:ascii="Times New Roman" w:hAnsi="Times New Roman" w:cs="Times New Roman"/>
          <w:sz w:val="24"/>
          <w:szCs w:val="24"/>
        </w:rPr>
        <w:t xml:space="preserve"> Св. Илиева, </w:t>
      </w:r>
      <w:r w:rsidR="00991871">
        <w:rPr>
          <w:rFonts w:ascii="Times New Roman" w:hAnsi="Times New Roman" w:cs="Times New Roman"/>
          <w:sz w:val="24"/>
          <w:szCs w:val="24"/>
        </w:rPr>
        <w:t>Н. Маркова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58B" w:rsidRPr="00424DF8" w:rsidRDefault="0000558B" w:rsidP="005F16A3">
      <w:pPr>
        <w:pStyle w:val="BasictxtBoldabc"/>
        <w:numPr>
          <w:ilvl w:val="0"/>
          <w:numId w:val="16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Докладване на резултатите от поправителните сесии.</w:t>
      </w:r>
    </w:p>
    <w:p w:rsidR="0000558B" w:rsidRPr="00877156" w:rsidRDefault="0000558B" w:rsidP="00991871">
      <w:pPr>
        <w:pStyle w:val="srok"/>
        <w:spacing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12.09.2016 г.</w:t>
      </w:r>
    </w:p>
    <w:p w:rsidR="0000558B" w:rsidRPr="00877156" w:rsidRDefault="0000558B" w:rsidP="00991871">
      <w:pPr>
        <w:pStyle w:val="srok"/>
        <w:spacing w:line="240" w:lineRule="auto"/>
        <w:ind w:left="57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 </w:t>
      </w:r>
      <w:r w:rsidR="00365825">
        <w:rPr>
          <w:rFonts w:ascii="Times New Roman" w:hAnsi="Times New Roman" w:cs="Times New Roman"/>
          <w:color w:val="auto"/>
          <w:sz w:val="24"/>
          <w:szCs w:val="24"/>
        </w:rPr>
        <w:t>Т. Маркова</w:t>
      </w:r>
    </w:p>
    <w:p w:rsidR="0000558B" w:rsidRPr="00877156" w:rsidRDefault="0000558B" w:rsidP="009918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424DF8" w:rsidRDefault="0000558B" w:rsidP="005F16A3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1">
        <w:rPr>
          <w:rFonts w:ascii="Times New Roman" w:hAnsi="Times New Roman" w:cs="Times New Roman"/>
          <w:sz w:val="24"/>
          <w:szCs w:val="24"/>
        </w:rPr>
        <w:t>Осигуряване на санитарно–хигиенни и безопасни условия за провеждане на УВП съгласно изискванията на РЗИ</w:t>
      </w:r>
      <w:r w:rsidR="001C5AE3">
        <w:rPr>
          <w:rFonts w:ascii="Times New Roman" w:hAnsi="Times New Roman" w:cs="Times New Roman"/>
          <w:sz w:val="24"/>
          <w:szCs w:val="24"/>
        </w:rPr>
        <w:t xml:space="preserve"> </w:t>
      </w:r>
      <w:r w:rsidRPr="00991871">
        <w:rPr>
          <w:rFonts w:ascii="Times New Roman" w:hAnsi="Times New Roman" w:cs="Times New Roman"/>
          <w:sz w:val="24"/>
          <w:szCs w:val="24"/>
        </w:rPr>
        <w:t>и ОУПБЗН гр.Пазарджик.</w:t>
      </w:r>
    </w:p>
    <w:p w:rsidR="0000558B" w:rsidRPr="00365825" w:rsidRDefault="0000558B" w:rsidP="00365825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>Срок: 12.09.201</w:t>
      </w:r>
      <w:r w:rsidR="00365825" w:rsidRPr="00365825">
        <w:rPr>
          <w:rFonts w:ascii="Times New Roman" w:hAnsi="Times New Roman" w:cs="Times New Roman"/>
          <w:sz w:val="24"/>
          <w:szCs w:val="24"/>
        </w:rPr>
        <w:t>7</w:t>
      </w:r>
      <w:r w:rsidRPr="003658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365825" w:rsidRDefault="0000558B" w:rsidP="00365825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365825">
        <w:rPr>
          <w:rFonts w:ascii="Times New Roman" w:hAnsi="Times New Roman" w:cs="Times New Roman"/>
          <w:sz w:val="24"/>
          <w:szCs w:val="24"/>
        </w:rPr>
        <w:t xml:space="preserve">Отг.: Директорът, </w:t>
      </w:r>
      <w:r w:rsidR="00424DF8">
        <w:rPr>
          <w:rFonts w:ascii="Times New Roman" w:hAnsi="Times New Roman" w:cs="Times New Roman"/>
          <w:sz w:val="24"/>
          <w:szCs w:val="24"/>
        </w:rPr>
        <w:t>Д</w:t>
      </w:r>
      <w:r w:rsidRPr="00365825">
        <w:rPr>
          <w:rFonts w:ascii="Times New Roman" w:hAnsi="Times New Roman" w:cs="Times New Roman"/>
          <w:sz w:val="24"/>
          <w:szCs w:val="24"/>
        </w:rPr>
        <w:t>омакин</w:t>
      </w:r>
    </w:p>
    <w:p w:rsidR="0000558B" w:rsidRPr="00877156" w:rsidRDefault="0000558B" w:rsidP="0000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424DF8" w:rsidRDefault="0000558B" w:rsidP="005F16A3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1">
        <w:rPr>
          <w:rFonts w:ascii="Times New Roman" w:hAnsi="Times New Roman" w:cs="Times New Roman"/>
          <w:sz w:val="24"/>
          <w:szCs w:val="24"/>
        </w:rPr>
        <w:t>Участие в септемврийско съвещание с директорите.</w:t>
      </w:r>
    </w:p>
    <w:p w:rsidR="0000558B" w:rsidRPr="00424DF8" w:rsidRDefault="0000558B" w:rsidP="00424DF8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424DF8">
        <w:rPr>
          <w:rFonts w:ascii="Times New Roman" w:hAnsi="Times New Roman" w:cs="Times New Roman"/>
          <w:sz w:val="24"/>
          <w:szCs w:val="24"/>
        </w:rPr>
        <w:t>Срок: м. септември 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424D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424DF8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00558B" w:rsidRPr="00877156" w:rsidRDefault="0000558B" w:rsidP="0000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991871" w:rsidRDefault="0000558B" w:rsidP="005F16A3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871">
        <w:rPr>
          <w:rFonts w:ascii="Times New Roman" w:hAnsi="Times New Roman" w:cs="Times New Roman"/>
          <w:sz w:val="24"/>
          <w:szCs w:val="24"/>
        </w:rPr>
        <w:t>Кадрово обезпечаване на УВП.</w:t>
      </w:r>
    </w:p>
    <w:p w:rsidR="0000558B" w:rsidRPr="00424DF8" w:rsidRDefault="0000558B" w:rsidP="00424DF8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424DF8">
        <w:rPr>
          <w:rFonts w:ascii="Times New Roman" w:hAnsi="Times New Roman" w:cs="Times New Roman"/>
          <w:sz w:val="24"/>
          <w:szCs w:val="24"/>
        </w:rPr>
        <w:t>Срок: 12.09.201</w:t>
      </w:r>
      <w:r w:rsidR="00424DF8" w:rsidRPr="00424DF8">
        <w:rPr>
          <w:rFonts w:ascii="Times New Roman" w:hAnsi="Times New Roman" w:cs="Times New Roman"/>
          <w:sz w:val="24"/>
          <w:szCs w:val="24"/>
        </w:rPr>
        <w:t>7</w:t>
      </w:r>
      <w:r w:rsidRPr="00424DF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0558B" w:rsidRPr="00877156" w:rsidRDefault="0000558B" w:rsidP="00424DF8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00558B" w:rsidRPr="00877156" w:rsidRDefault="0000558B" w:rsidP="00991871">
      <w:pPr>
        <w:pStyle w:val="srok"/>
        <w:spacing w:line="240" w:lineRule="auto"/>
        <w:ind w:left="0" w:firstLine="705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srok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на промени в правилника за дейността на ОУ „Св. св. Кирил и Методий”.</w:t>
      </w:r>
    </w:p>
    <w:p w:rsidR="0000558B" w:rsidRPr="00424DF8" w:rsidRDefault="0000558B" w:rsidP="00424DF8">
      <w:pPr>
        <w:spacing w:after="0" w:line="240" w:lineRule="auto"/>
        <w:ind w:left="3240"/>
        <w:jc w:val="right"/>
        <w:rPr>
          <w:rFonts w:ascii="Times New Roman" w:hAnsi="Times New Roman" w:cs="Times New Roman"/>
          <w:sz w:val="24"/>
          <w:szCs w:val="24"/>
        </w:rPr>
      </w:pPr>
      <w:r w:rsidRPr="00424DF8">
        <w:rPr>
          <w:rFonts w:ascii="Times New Roman" w:hAnsi="Times New Roman" w:cs="Times New Roman"/>
          <w:sz w:val="24"/>
          <w:szCs w:val="24"/>
        </w:rPr>
        <w:t>Срок: 12.09.201</w:t>
      </w:r>
      <w:r w:rsidR="00424DF8" w:rsidRPr="00424DF8">
        <w:rPr>
          <w:rFonts w:ascii="Times New Roman" w:hAnsi="Times New Roman" w:cs="Times New Roman"/>
          <w:sz w:val="24"/>
          <w:szCs w:val="24"/>
        </w:rPr>
        <w:t>7</w:t>
      </w:r>
      <w:r w:rsidRPr="00424DF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0558B" w:rsidRPr="00877156" w:rsidRDefault="0000558B" w:rsidP="00424DF8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, комисия от учители</w:t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14. Приемане на годишния план с календарен график на дейностите в училището през учебната 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424DF8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12.09.201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 В.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Гюрина</w:t>
      </w:r>
      <w:proofErr w:type="spellEnd"/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15. Приемане на план за квалификационната дейност.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424DF8">
        <w:rPr>
          <w:rFonts w:ascii="Times New Roman" w:hAnsi="Times New Roman" w:cs="Times New Roman"/>
          <w:sz w:val="24"/>
          <w:szCs w:val="24"/>
        </w:rPr>
        <w:t>12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,Т. Маркова, </w:t>
      </w:r>
      <w:r w:rsidR="00424DF8">
        <w:rPr>
          <w:rFonts w:ascii="Times New Roman" w:hAnsi="Times New Roman" w:cs="Times New Roman"/>
          <w:color w:val="auto"/>
          <w:sz w:val="24"/>
          <w:szCs w:val="24"/>
        </w:rPr>
        <w:t>Ст.Радина</w:t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16. Приемане на правилника за БУВОТ и група по БУВОТ.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12.09.201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  <w:r w:rsidR="00424DF8">
        <w:rPr>
          <w:rFonts w:ascii="Times New Roman" w:hAnsi="Times New Roman" w:cs="Times New Roman"/>
          <w:color w:val="auto"/>
          <w:sz w:val="24"/>
          <w:szCs w:val="24"/>
        </w:rPr>
        <w:t>, К.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Михайлова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17. Запознаване с актуализации в правилника за вътрешния трудов ред на училището.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12.10.201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>Отг.: Директорът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, комисия от учители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18. Запознаване с плановете за контролната дейност на директора през учебната 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424DF8">
        <w:rPr>
          <w:rFonts w:ascii="Times New Roman" w:hAnsi="Times New Roman" w:cs="Times New Roman"/>
          <w:sz w:val="24"/>
          <w:szCs w:val="24"/>
        </w:rPr>
        <w:t xml:space="preserve">8 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октомври.201</w:t>
      </w:r>
      <w:r w:rsidR="00424D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424DF8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19.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Дейности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по:</w:t>
      </w:r>
    </w:p>
    <w:p w:rsidR="0000558B" w:rsidRPr="00877156" w:rsidRDefault="0000558B" w:rsidP="005F16A3">
      <w:pPr>
        <w:pStyle w:val="srok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изработване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седмичното</w:t>
      </w:r>
      <w:proofErr w:type="spellEnd"/>
      <w:r w:rsidR="00B83A5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разписание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Срок: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09</w:t>
      </w: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г.</w:t>
      </w:r>
    </w:p>
    <w:p w:rsidR="0000558B" w:rsidRPr="00877156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Асен Сарафски,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Маркова</w:t>
      </w:r>
    </w:p>
    <w:p w:rsidR="0000558B" w:rsidRPr="00877156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2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изготв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 xml:space="preserve">яне на учебните програми за ЗИП,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СИП,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 xml:space="preserve"> ИУЧ, ФУЧ,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тематични планове за модулите по ФВС и представяне за утвърждаване;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12.09.201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Ст. Радина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, ръководителите на групите</w:t>
      </w:r>
    </w:p>
    <w:p w:rsidR="00CE10EE" w:rsidRDefault="00CE10EE" w:rsidP="00CE10EE">
      <w:pPr>
        <w:pStyle w:val="Basictxt2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2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изготвяне плановете за работа с класа и представянето им за утвърждаване;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CE10EE" w:rsidRDefault="0000558B" w:rsidP="005F16A3">
      <w:pPr>
        <w:pStyle w:val="Basictxt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изготвяне на годишните разпределения на учебния материал;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83A5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Basictxt2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00558B" w:rsidRPr="00877156" w:rsidRDefault="0000558B" w:rsidP="0000558B">
      <w:pPr>
        <w:pStyle w:val="Basictxt2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CE10EE">
      <w:pPr>
        <w:pStyle w:val="Basictxt1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20. Организация за откриването на новата учебна година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01-1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Отг.: Ан. Кънчева, Асен Сарафски, </w:t>
      </w:r>
      <w:r w:rsidR="00CE10E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Хр. </w:t>
      </w:r>
      <w:proofErr w:type="spellStart"/>
      <w:r w:rsidR="00CE10EE">
        <w:rPr>
          <w:rFonts w:ascii="Times New Roman" w:hAnsi="Times New Roman" w:cs="Times New Roman"/>
          <w:color w:val="auto"/>
          <w:spacing w:val="-2"/>
          <w:sz w:val="24"/>
          <w:szCs w:val="24"/>
        </w:rPr>
        <w:t>Дудова</w:t>
      </w:r>
      <w:proofErr w:type="spellEnd"/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CE10EE" w:rsidRDefault="0000558B" w:rsidP="00CE10EE">
      <w:pPr>
        <w:pStyle w:val="Basictxt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21. Заседание на ПС за обсъждане и приемане на документите, свързани с организацията и провеждането на учебно-възпитателния процес.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09-12.09.201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p w:rsidR="0000558B" w:rsidRPr="00877156" w:rsidRDefault="0000558B" w:rsidP="00CE10EE">
      <w:pPr>
        <w:pStyle w:val="Basictxt1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22. Тържествено откриване на новата учебна година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на 15.09.201</w:t>
      </w:r>
      <w:r w:rsidR="00CE10E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г.− </w:t>
      </w:r>
      <w:r w:rsidR="00B83A51">
        <w:rPr>
          <w:rFonts w:ascii="Times New Roman" w:hAnsi="Times New Roman" w:cs="Times New Roman"/>
          <w:color w:val="auto"/>
          <w:sz w:val="24"/>
          <w:szCs w:val="24"/>
        </w:rPr>
        <w:t>10.00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ч.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 учителите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CE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23. Актуализиране</w:t>
      </w:r>
      <w:r>
        <w:rPr>
          <w:rFonts w:ascii="Times New Roman" w:hAnsi="Times New Roman" w:cs="Times New Roman"/>
          <w:sz w:val="24"/>
          <w:szCs w:val="24"/>
        </w:rPr>
        <w:t xml:space="preserve"> на списъците на учениците от</w:t>
      </w:r>
      <w:r w:rsidR="00CE10EE">
        <w:rPr>
          <w:rFonts w:ascii="Times New Roman" w:hAnsi="Times New Roman" w:cs="Times New Roman"/>
          <w:sz w:val="24"/>
          <w:szCs w:val="24"/>
        </w:rPr>
        <w:t xml:space="preserve">  І - VІІ</w:t>
      </w:r>
      <w:r w:rsidRPr="00877156">
        <w:rPr>
          <w:rFonts w:ascii="Times New Roman" w:hAnsi="Times New Roman" w:cs="Times New Roman"/>
          <w:sz w:val="24"/>
          <w:szCs w:val="24"/>
        </w:rPr>
        <w:t xml:space="preserve"> клас по паралелки.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Срок: 15.09.201</w:t>
      </w:r>
      <w:r w:rsidR="00CE10EE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Отг.: Класните ръководители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CE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24. Сформиране на </w:t>
      </w:r>
      <w:r w:rsidR="00B83A51">
        <w:rPr>
          <w:rFonts w:ascii="Times New Roman" w:hAnsi="Times New Roman" w:cs="Times New Roman"/>
          <w:sz w:val="24"/>
          <w:szCs w:val="24"/>
        </w:rPr>
        <w:t>групите от ЦДО</w:t>
      </w:r>
      <w:r w:rsidRPr="00877156">
        <w:rPr>
          <w:rFonts w:ascii="Times New Roman" w:hAnsi="Times New Roman" w:cs="Times New Roman"/>
          <w:sz w:val="24"/>
          <w:szCs w:val="24"/>
        </w:rPr>
        <w:t xml:space="preserve"> с ученици в </w:t>
      </w:r>
      <w:r w:rsidRPr="008771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10EE">
        <w:rPr>
          <w:rFonts w:ascii="Times New Roman" w:hAnsi="Times New Roman" w:cs="Times New Roman"/>
          <w:sz w:val="24"/>
          <w:szCs w:val="24"/>
        </w:rPr>
        <w:t>, ІІ, ІІІ, ІV,</w:t>
      </w:r>
      <w:r w:rsidRPr="008771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E10EE">
        <w:rPr>
          <w:rFonts w:ascii="Times New Roman" w:hAnsi="Times New Roman" w:cs="Times New Roman"/>
          <w:sz w:val="24"/>
          <w:szCs w:val="24"/>
        </w:rPr>
        <w:t xml:space="preserve"> и VІ</w:t>
      </w:r>
      <w:r w:rsidRPr="00877156">
        <w:rPr>
          <w:rFonts w:ascii="Times New Roman" w:hAnsi="Times New Roman" w:cs="Times New Roman"/>
          <w:sz w:val="24"/>
          <w:szCs w:val="24"/>
        </w:rPr>
        <w:t>клас, изготвяне и утвърждаване програма и график за дейността им.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CE10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CE10EE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CE10EE" w:rsidRDefault="00CE10EE" w:rsidP="00CE10E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Отг.: Възпитателите </w:t>
      </w:r>
    </w:p>
    <w:p w:rsidR="0000558B" w:rsidRPr="00877156" w:rsidRDefault="0000558B" w:rsidP="00CE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25. Раздаване на безплатн</w:t>
      </w:r>
      <w:r w:rsidR="00B14FE9">
        <w:rPr>
          <w:rFonts w:ascii="Times New Roman" w:hAnsi="Times New Roman" w:cs="Times New Roman"/>
          <w:sz w:val="24"/>
          <w:szCs w:val="24"/>
        </w:rPr>
        <w:t xml:space="preserve">и учебници за учениците от І до </w:t>
      </w:r>
      <w:r w:rsidRPr="00877156">
        <w:rPr>
          <w:rFonts w:ascii="Times New Roman" w:hAnsi="Times New Roman" w:cs="Times New Roman"/>
          <w:sz w:val="24"/>
          <w:szCs w:val="24"/>
        </w:rPr>
        <w:t>VІІ клас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Pr="00877156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877156">
        <w:rPr>
          <w:rFonts w:ascii="Times New Roman" w:hAnsi="Times New Roman" w:cs="Times New Roman"/>
          <w:sz w:val="24"/>
          <w:szCs w:val="24"/>
        </w:rPr>
        <w:t>включително.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CE10EE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CE10E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Отг.:Домакинът</w:t>
      </w:r>
    </w:p>
    <w:p w:rsidR="0000558B" w:rsidRPr="00877156" w:rsidRDefault="0000558B" w:rsidP="00CE1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26. Изготвяне на графици за: </w:t>
      </w: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 xml:space="preserve"> използване на компютърните кабинети;</w:t>
      </w:r>
    </w:p>
    <w:p w:rsidR="0000558B" w:rsidRPr="00877156" w:rsidRDefault="0000558B" w:rsidP="0000558B">
      <w:pPr>
        <w:spacing w:after="0" w:line="240" w:lineRule="auto"/>
        <w:ind w:left="770" w:firstLine="206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CE10EE">
        <w:rPr>
          <w:rFonts w:ascii="Times New Roman" w:hAnsi="Times New Roman" w:cs="Times New Roman"/>
          <w:sz w:val="24"/>
          <w:szCs w:val="24"/>
        </w:rPr>
        <w:t>18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CE10EE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CE10EE" w:rsidP="0000558B">
      <w:pPr>
        <w:spacing w:after="0" w:line="240" w:lineRule="auto"/>
        <w:ind w:left="770" w:firstLine="20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Отг.: Ас. Сарафски,</w:t>
      </w:r>
      <w:r w:rsidR="0000558B" w:rsidRPr="00877156">
        <w:rPr>
          <w:rFonts w:ascii="Times New Roman" w:hAnsi="Times New Roman" w:cs="Times New Roman"/>
          <w:sz w:val="24"/>
          <w:szCs w:val="24"/>
        </w:rPr>
        <w:t xml:space="preserve"> началните учители</w:t>
      </w:r>
    </w:p>
    <w:p w:rsidR="0000558B" w:rsidRPr="00877156" w:rsidRDefault="0000558B" w:rsidP="0000558B">
      <w:pPr>
        <w:spacing w:after="0" w:line="240" w:lineRule="auto"/>
        <w:ind w:left="770" w:firstLine="2065"/>
        <w:jc w:val="right"/>
        <w:rPr>
          <w:rFonts w:ascii="Times New Roman" w:hAnsi="Times New Roman" w:cs="Times New Roman"/>
          <w:color w:val="4F81BD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продължителност на учебните часове;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CE10EE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 Директорът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занятията на групите за СИП, ЗИП,</w:t>
      </w:r>
      <w:r w:rsidR="00B83A51">
        <w:rPr>
          <w:rFonts w:ascii="Times New Roman" w:hAnsi="Times New Roman" w:cs="Times New Roman"/>
          <w:sz w:val="24"/>
          <w:szCs w:val="24"/>
        </w:rPr>
        <w:t xml:space="preserve"> </w:t>
      </w:r>
      <w:r w:rsidR="00B14FE9">
        <w:rPr>
          <w:rFonts w:ascii="Times New Roman" w:hAnsi="Times New Roman" w:cs="Times New Roman"/>
          <w:sz w:val="24"/>
          <w:szCs w:val="24"/>
        </w:rPr>
        <w:t>ИУЧ, ФУЧ,</w:t>
      </w:r>
      <w:r w:rsidRPr="00877156">
        <w:rPr>
          <w:rFonts w:ascii="Times New Roman" w:hAnsi="Times New Roman" w:cs="Times New Roman"/>
          <w:sz w:val="24"/>
          <w:szCs w:val="24"/>
        </w:rPr>
        <w:t xml:space="preserve"> ПИГ и модулите по ФВС;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Ръководителите на групите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дежурство на учителите;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Асен Сарафски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4"/>
        </w:numPr>
        <w:tabs>
          <w:tab w:val="left" w:pos="1986"/>
        </w:tabs>
        <w:suppressAutoHyphens/>
        <w:spacing w:after="0" w:line="240" w:lineRule="auto"/>
        <w:ind w:left="993" w:hanging="223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провеждане на часа на класа и часа на класния ръководител за работа с родители и училищна документация;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19.09.201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Класните ръководители</w:t>
      </w: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консултации;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Срок:30.09.201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Учителите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4"/>
        </w:numPr>
        <w:suppressAutoHyphens/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График за  провеждане на контролните и класни работи през първия учебен срок.</w:t>
      </w:r>
    </w:p>
    <w:p w:rsidR="0000558B" w:rsidRPr="00877156" w:rsidRDefault="0000558B" w:rsidP="0000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</w:r>
    </w:p>
    <w:p w:rsidR="0000558B" w:rsidRPr="00877156" w:rsidRDefault="0000558B" w:rsidP="0000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Pr="00B14FE9">
        <w:rPr>
          <w:rFonts w:ascii="Times New Roman" w:hAnsi="Times New Roman" w:cs="Times New Roman"/>
          <w:sz w:val="24"/>
          <w:szCs w:val="24"/>
        </w:rPr>
        <w:t>30.09.201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 Учителите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B1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27. Подготовка и</w:t>
      </w:r>
      <w:r w:rsidR="00B83A51">
        <w:rPr>
          <w:rFonts w:ascii="Times New Roman" w:hAnsi="Times New Roman" w:cs="Times New Roman"/>
          <w:sz w:val="24"/>
          <w:szCs w:val="24"/>
        </w:rPr>
        <w:t xml:space="preserve"> </w:t>
      </w:r>
      <w:r w:rsidRPr="00877156">
        <w:rPr>
          <w:rFonts w:ascii="Times New Roman" w:hAnsi="Times New Roman" w:cs="Times New Roman"/>
          <w:sz w:val="24"/>
          <w:szCs w:val="24"/>
        </w:rPr>
        <w:t>заверяване на Списък-образец №1 в РИО, гр. Пазарджик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16-27.09.201</w:t>
      </w:r>
      <w:r w:rsidR="00B14FE9">
        <w:rPr>
          <w:rFonts w:ascii="Times New Roman" w:hAnsi="Times New Roman" w:cs="Times New Roman"/>
          <w:sz w:val="24"/>
          <w:szCs w:val="24"/>
        </w:rPr>
        <w:t xml:space="preserve">7 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  <w:r w:rsidR="00B14FE9">
        <w:rPr>
          <w:rFonts w:ascii="Times New Roman" w:hAnsi="Times New Roman" w:cs="Times New Roman"/>
          <w:sz w:val="24"/>
          <w:szCs w:val="24"/>
        </w:rPr>
        <w:t>-</w:t>
      </w:r>
      <w:r w:rsidRPr="00877156">
        <w:rPr>
          <w:rFonts w:ascii="Times New Roman" w:hAnsi="Times New Roman" w:cs="Times New Roman"/>
          <w:sz w:val="24"/>
          <w:szCs w:val="24"/>
        </w:rPr>
        <w:t xml:space="preserve"> въвеждане 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До 30.09</w:t>
      </w:r>
      <w:r w:rsidR="00B14FE9">
        <w:rPr>
          <w:rFonts w:ascii="Times New Roman" w:hAnsi="Times New Roman" w:cs="Times New Roman"/>
          <w:sz w:val="24"/>
          <w:szCs w:val="24"/>
        </w:rPr>
        <w:t>.2017 г.</w:t>
      </w:r>
      <w:r w:rsidRPr="00877156">
        <w:rPr>
          <w:rFonts w:ascii="Times New Roman" w:hAnsi="Times New Roman" w:cs="Times New Roman"/>
          <w:sz w:val="24"/>
          <w:szCs w:val="24"/>
        </w:rPr>
        <w:t xml:space="preserve"> -съгласуване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Отг.: Директорът, счетоводител</w:t>
      </w:r>
      <w:r w:rsidRPr="00877156">
        <w:rPr>
          <w:rFonts w:ascii="Times New Roman" w:hAnsi="Times New Roman" w:cs="Times New Roman"/>
          <w:sz w:val="24"/>
          <w:szCs w:val="24"/>
        </w:rPr>
        <w:t>, домакин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B14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28. Попълване</w:t>
      </w:r>
      <w:r w:rsidR="00B83A51">
        <w:rPr>
          <w:rFonts w:ascii="Times New Roman" w:hAnsi="Times New Roman" w:cs="Times New Roman"/>
          <w:sz w:val="24"/>
          <w:szCs w:val="24"/>
        </w:rPr>
        <w:t xml:space="preserve"> </w:t>
      </w:r>
      <w:r w:rsidRPr="00877156">
        <w:rPr>
          <w:rFonts w:ascii="Times New Roman" w:hAnsi="Times New Roman" w:cs="Times New Roman"/>
          <w:sz w:val="24"/>
          <w:szCs w:val="24"/>
        </w:rPr>
        <w:t>на училищната документация и представяне за подпис на директора - класни дневници, ученически книжки и лични карти, книга за подлежащите.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30.09.201</w:t>
      </w:r>
      <w:r w:rsidR="00B14FE9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B14FE9">
      <w:pPr>
        <w:pStyle w:val="Basictxt1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29. На родителска среща в началото на учебната 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класните ръководители и преподавателите да разговарят с родителите на учениците, полагали поправителни изпити и/или допуснали значителен брой извинени и/или неизвинени отсъствия през предходната учебна година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и да обсъдят необходимите мерки за упражняването на системен контрол и на обратна връзка.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30.09.201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 и преподавателите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30. При разработването на плана за часа на класа класните ръководители да включат учениците като отговорници за дейности, към които те проявяват интерес. Класните ръководители да запознаят родителите с училищния учебен план, правилника за дейността на училището и с годишния план на първата родителска среща и да ги привлекат за участие в съвместна работа.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30.09.201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B14FE9">
      <w:pPr>
        <w:pStyle w:val="srok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31. Класните ръководители да представят на училищната комисия за превенция на нас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илието данни за ученици в риск.</w:t>
      </w:r>
    </w:p>
    <w:p w:rsidR="0000558B" w:rsidRPr="00877156" w:rsidRDefault="0000558B" w:rsidP="0000558B">
      <w:pPr>
        <w:pStyle w:val="srok"/>
        <w:spacing w:line="240" w:lineRule="auto"/>
        <w:ind w:left="0"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30.09.201</w:t>
      </w:r>
      <w:r w:rsidR="00B83A5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0"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ръководители, комисията</w:t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558B" w:rsidRPr="00877156" w:rsidRDefault="006762AA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Б.</w:t>
      </w:r>
      <w:r w:rsidR="0000558B"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Текущи задачи през учебната година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B83A51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1. По всички учебни предмети да </w:t>
      </w:r>
      <w:r w:rsidR="00B83A51">
        <w:rPr>
          <w:rFonts w:ascii="Times New Roman" w:hAnsi="Times New Roman" w:cs="Times New Roman"/>
          <w:color w:val="auto"/>
          <w:sz w:val="24"/>
          <w:szCs w:val="24"/>
        </w:rPr>
        <w:t>бъде приоритет обучението по български език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с оглед подобряване на писмената и езиковата култура на у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чениците.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постоянен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Преподавателите</w:t>
      </w:r>
    </w:p>
    <w:p w:rsidR="00B14FE9" w:rsidRPr="00877156" w:rsidRDefault="00B14FE9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B14FE9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2. Да се извършват конкретни дейности от класните ръководители с оглед намаляване безпричинните отсъствия на учениците, спазване правилника за дейността на училището и опазване на материално-техническата баз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3. Формиране в реални жизнени ситуации на различни умения у учениците – интелектуални, практически, социални, за работа в екип, споделяне на отговорности с други членове на общността: за решаване на конфликти; за самостоятелна организация на свободното време; за осъществяване на здравословен начин на живот; формиране на отношение и ценностна ориентация за гражданско поведение, за промени в отношението към себе си: самоконтрол, самоуважение, умение за сътрудничество; толерантност, търпимост, уважение към другите.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 и преподавателите</w:t>
      </w:r>
    </w:p>
    <w:p w:rsidR="0000558B" w:rsidRPr="00877156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ab/>
        <w:t xml:space="preserve">4. Коледа – изработване на играчки и на картички за коледните и новогодишните празници. 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20.12.201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 xml:space="preserve">Хр. </w:t>
      </w:r>
      <w:proofErr w:type="spellStart"/>
      <w:r w:rsidR="00B14FE9">
        <w:rPr>
          <w:rFonts w:ascii="Times New Roman" w:hAnsi="Times New Roman" w:cs="Times New Roman"/>
          <w:color w:val="auto"/>
          <w:sz w:val="24"/>
          <w:szCs w:val="24"/>
        </w:rPr>
        <w:t>Дудова</w:t>
      </w:r>
      <w:proofErr w:type="spellEnd"/>
      <w:r w:rsidR="00B14FE9">
        <w:rPr>
          <w:rFonts w:ascii="Times New Roman" w:hAnsi="Times New Roman" w:cs="Times New Roman"/>
          <w:color w:val="auto"/>
          <w:sz w:val="24"/>
          <w:szCs w:val="24"/>
        </w:rPr>
        <w:t>, Е. Баракова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, 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4F81BD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ab/>
        <w:t>5. Подаряване на мартеници в детската градина и началния курс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01.03.201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 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6. Провеждане на тестове за установяване на входно и изходно равнище - по график</w:t>
      </w:r>
    </w:p>
    <w:p w:rsidR="0000558B" w:rsidRPr="00877156" w:rsidRDefault="0000558B" w:rsidP="0000558B">
      <w:pPr>
        <w:pStyle w:val="Basictxt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а) входно равнище – срок: 10.10.201</w:t>
      </w:r>
      <w:r w:rsidR="00B14FE9"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г; отг.: учителите</w:t>
      </w:r>
    </w:p>
    <w:p w:rsidR="0000558B" w:rsidRPr="00877156" w:rsidRDefault="0000558B" w:rsidP="0000558B">
      <w:pPr>
        <w:pStyle w:val="Basictxt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б) изходно равнище – вътрешно и външно оценяване</w:t>
      </w:r>
    </w:p>
    <w:p w:rsidR="0000558B" w:rsidRPr="00877156" w:rsidRDefault="0000558B" w:rsidP="0000558B">
      <w:pPr>
        <w:pStyle w:val="Basictxt2"/>
        <w:spacing w:line="24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– срок: 09.−13.05.201</w:t>
      </w:r>
      <w:r w:rsidR="00AF00F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г.– за І кл.; отг.: </w:t>
      </w:r>
      <w:r w:rsidR="00AF00F8">
        <w:rPr>
          <w:rFonts w:ascii="Times New Roman" w:hAnsi="Times New Roman" w:cs="Times New Roman"/>
          <w:sz w:val="24"/>
          <w:szCs w:val="24"/>
        </w:rPr>
        <w:t>Спаска Микова</w:t>
      </w:r>
    </w:p>
    <w:p w:rsidR="00AF00F8" w:rsidRDefault="0000558B" w:rsidP="0000558B">
      <w:pPr>
        <w:pStyle w:val="Basictxt2"/>
        <w:spacing w:line="24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09.−13.05.201</w:t>
      </w:r>
      <w:r w:rsidR="00AF00F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г.– за ІІ и ІІІ кл.; отг.: </w:t>
      </w:r>
      <w:proofErr w:type="spellStart"/>
      <w:r w:rsidR="00AF00F8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="00AF00F8">
        <w:rPr>
          <w:rFonts w:ascii="Times New Roman" w:hAnsi="Times New Roman" w:cs="Times New Roman"/>
          <w:color w:val="auto"/>
          <w:sz w:val="24"/>
          <w:szCs w:val="24"/>
        </w:rPr>
        <w:t xml:space="preserve"> Маркова, Светла Илиева</w:t>
      </w:r>
    </w:p>
    <w:p w:rsidR="0000558B" w:rsidRPr="00877156" w:rsidRDefault="0000558B" w:rsidP="0000558B">
      <w:pPr>
        <w:pStyle w:val="Basictxt2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– срок: 10, 1</w:t>
      </w:r>
      <w:r w:rsidR="00AF00F8">
        <w:rPr>
          <w:rFonts w:ascii="Times New Roman" w:hAnsi="Times New Roman" w:cs="Times New Roman"/>
          <w:sz w:val="24"/>
          <w:szCs w:val="24"/>
        </w:rPr>
        <w:t>4</w:t>
      </w:r>
      <w:r w:rsidRPr="00877156">
        <w:rPr>
          <w:rFonts w:ascii="Times New Roman" w:hAnsi="Times New Roman" w:cs="Times New Roman"/>
          <w:sz w:val="24"/>
          <w:szCs w:val="24"/>
        </w:rPr>
        <w:t>, 1</w:t>
      </w:r>
      <w:r w:rsidR="00AF00F8">
        <w:rPr>
          <w:rFonts w:ascii="Times New Roman" w:hAnsi="Times New Roman" w:cs="Times New Roman"/>
          <w:sz w:val="24"/>
          <w:szCs w:val="24"/>
        </w:rPr>
        <w:t>6</w:t>
      </w:r>
      <w:r w:rsidRPr="00877156">
        <w:rPr>
          <w:rFonts w:ascii="Times New Roman" w:hAnsi="Times New Roman" w:cs="Times New Roman"/>
          <w:sz w:val="24"/>
          <w:szCs w:val="24"/>
        </w:rPr>
        <w:t>, 1</w:t>
      </w:r>
      <w:r w:rsidR="00AF00F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.05.201</w:t>
      </w:r>
      <w:r w:rsidR="00AF00F8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г.– за ІV кл.; отг.: </w:t>
      </w:r>
      <w:r w:rsidR="00AF00F8">
        <w:rPr>
          <w:rFonts w:ascii="Times New Roman" w:hAnsi="Times New Roman" w:cs="Times New Roman"/>
          <w:sz w:val="24"/>
          <w:szCs w:val="24"/>
        </w:rPr>
        <w:t>Кева Михайлова, Боряна Пашова</w:t>
      </w:r>
    </w:p>
    <w:p w:rsidR="0000558B" w:rsidRPr="00877156" w:rsidRDefault="0000558B" w:rsidP="0000558B">
      <w:pPr>
        <w:pStyle w:val="Basictxt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     − срок: 25.05.−08.06.201</w:t>
      </w:r>
      <w:r w:rsidR="00AF00F8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г.− за V, VІ.; отг.: Учителите</w:t>
      </w:r>
    </w:p>
    <w:p w:rsidR="0000558B" w:rsidRPr="00877156" w:rsidRDefault="0000558B" w:rsidP="0000558B">
      <w:pPr>
        <w:pStyle w:val="Basictxt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     − срок: </w:t>
      </w:r>
      <w:r w:rsidR="00AF00F8">
        <w:rPr>
          <w:rFonts w:ascii="Times New Roman" w:hAnsi="Times New Roman" w:cs="Times New Roman"/>
          <w:sz w:val="24"/>
          <w:szCs w:val="24"/>
        </w:rPr>
        <w:t>21</w:t>
      </w:r>
      <w:r w:rsidRPr="00877156">
        <w:rPr>
          <w:rFonts w:ascii="Times New Roman" w:hAnsi="Times New Roman" w:cs="Times New Roman"/>
          <w:sz w:val="24"/>
          <w:szCs w:val="24"/>
        </w:rPr>
        <w:t xml:space="preserve">, </w:t>
      </w:r>
      <w:r w:rsidR="00AF00F8">
        <w:rPr>
          <w:rFonts w:ascii="Times New Roman" w:hAnsi="Times New Roman" w:cs="Times New Roman"/>
          <w:sz w:val="24"/>
          <w:szCs w:val="24"/>
        </w:rPr>
        <w:t>23</w:t>
      </w:r>
      <w:r w:rsidRPr="00877156">
        <w:rPr>
          <w:rFonts w:ascii="Times New Roman" w:hAnsi="Times New Roman" w:cs="Times New Roman"/>
          <w:sz w:val="24"/>
          <w:szCs w:val="24"/>
        </w:rPr>
        <w:t>.05.201</w:t>
      </w:r>
      <w:r w:rsidR="00AF00F8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г.− за VІІ кл.; отг.: Директорът, учителите, </w:t>
      </w:r>
      <w:proofErr w:type="spellStart"/>
      <w:r w:rsidRPr="008771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7156">
        <w:rPr>
          <w:rFonts w:ascii="Times New Roman" w:hAnsi="Times New Roman" w:cs="Times New Roman"/>
          <w:sz w:val="24"/>
          <w:szCs w:val="24"/>
        </w:rPr>
        <w:t>.ръководител</w:t>
      </w:r>
    </w:p>
    <w:p w:rsidR="0000558B" w:rsidRPr="00877156" w:rsidRDefault="0000558B" w:rsidP="0000558B">
      <w:pPr>
        <w:pStyle w:val="Basictxt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7. Провеждане на родителски срещи:</w:t>
      </w:r>
    </w:p>
    <w:p w:rsidR="0000558B" w:rsidRPr="004503D8" w:rsidRDefault="0000558B" w:rsidP="005F16A3">
      <w:pPr>
        <w:pStyle w:val="Basictxt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03D8">
        <w:rPr>
          <w:rFonts w:ascii="Times New Roman" w:hAnsi="Times New Roman" w:cs="Times New Roman"/>
          <w:color w:val="auto"/>
          <w:sz w:val="24"/>
          <w:szCs w:val="24"/>
        </w:rPr>
        <w:t>първа – срок: 30.</w:t>
      </w:r>
      <w:r w:rsidR="004503D8" w:rsidRPr="004503D8">
        <w:rPr>
          <w:rFonts w:ascii="Times New Roman" w:hAnsi="Times New Roman" w:cs="Times New Roman"/>
          <w:color w:val="auto"/>
          <w:sz w:val="24"/>
          <w:szCs w:val="24"/>
        </w:rPr>
        <w:t>09.2017г. за І - VІІ кл.</w:t>
      </w:r>
      <w:r w:rsidRPr="004503D8">
        <w:rPr>
          <w:rFonts w:ascii="Times New Roman" w:hAnsi="Times New Roman" w:cs="Times New Roman"/>
          <w:color w:val="auto"/>
          <w:sz w:val="24"/>
          <w:szCs w:val="24"/>
        </w:rPr>
        <w:t>; отг.: Кл. р-ли</w:t>
      </w:r>
    </w:p>
    <w:p w:rsidR="0000558B" w:rsidRPr="004503D8" w:rsidRDefault="0000558B" w:rsidP="005F16A3">
      <w:pPr>
        <w:pStyle w:val="Basictxt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03D8">
        <w:rPr>
          <w:rFonts w:ascii="Times New Roman" w:hAnsi="Times New Roman" w:cs="Times New Roman"/>
          <w:color w:val="auto"/>
          <w:sz w:val="24"/>
          <w:szCs w:val="24"/>
        </w:rPr>
        <w:t xml:space="preserve">втора </w:t>
      </w:r>
      <w:r w:rsidR="004503D8" w:rsidRPr="004503D8">
        <w:rPr>
          <w:rFonts w:ascii="Times New Roman" w:hAnsi="Times New Roman" w:cs="Times New Roman"/>
          <w:color w:val="auto"/>
          <w:sz w:val="24"/>
          <w:szCs w:val="24"/>
        </w:rPr>
        <w:t>– срок: 16.02.2018 г. за І - VІІ кл.</w:t>
      </w:r>
      <w:r w:rsidRPr="004503D8">
        <w:rPr>
          <w:rFonts w:ascii="Times New Roman" w:hAnsi="Times New Roman" w:cs="Times New Roman"/>
          <w:color w:val="auto"/>
          <w:sz w:val="24"/>
          <w:szCs w:val="24"/>
        </w:rPr>
        <w:t>; отг.: Кл. р-ли</w:t>
      </w:r>
    </w:p>
    <w:p w:rsidR="0000558B" w:rsidRPr="004503D8" w:rsidRDefault="0000558B" w:rsidP="005F16A3">
      <w:pPr>
        <w:pStyle w:val="srok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03D8">
        <w:rPr>
          <w:rFonts w:ascii="Times New Roman" w:hAnsi="Times New Roman" w:cs="Times New Roman"/>
          <w:color w:val="auto"/>
          <w:sz w:val="24"/>
          <w:szCs w:val="24"/>
        </w:rPr>
        <w:t xml:space="preserve">трета </w:t>
      </w:r>
      <w:r w:rsidR="004503D8" w:rsidRPr="004503D8">
        <w:rPr>
          <w:rFonts w:ascii="Times New Roman" w:hAnsi="Times New Roman" w:cs="Times New Roman"/>
          <w:color w:val="auto"/>
          <w:sz w:val="24"/>
          <w:szCs w:val="24"/>
        </w:rPr>
        <w:t xml:space="preserve">– срок:12.05.2018 г. за І - VІІ </w:t>
      </w:r>
      <w:proofErr w:type="spellStart"/>
      <w:r w:rsidR="004503D8" w:rsidRPr="004503D8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="004503D8" w:rsidRPr="004503D8">
        <w:rPr>
          <w:rFonts w:ascii="Times New Roman" w:hAnsi="Times New Roman" w:cs="Times New Roman"/>
          <w:color w:val="auto"/>
          <w:sz w:val="24"/>
          <w:szCs w:val="24"/>
        </w:rPr>
        <w:t>.;</w:t>
      </w:r>
      <w:r w:rsidRPr="004503D8">
        <w:rPr>
          <w:rFonts w:ascii="Times New Roman" w:hAnsi="Times New Roman" w:cs="Times New Roman"/>
          <w:color w:val="auto"/>
          <w:sz w:val="24"/>
          <w:szCs w:val="24"/>
        </w:rPr>
        <w:t>отг.: Кл. р-ли</w:t>
      </w:r>
    </w:p>
    <w:p w:rsidR="0000558B" w:rsidRPr="004503D8" w:rsidRDefault="0000558B" w:rsidP="005F16A3">
      <w:pPr>
        <w:pStyle w:val="af0"/>
        <w:numPr>
          <w:ilvl w:val="0"/>
          <w:numId w:val="19"/>
        </w:numPr>
      </w:pPr>
      <w:r w:rsidRPr="004503D8">
        <w:t>за бъдещия първи клас - срок: 28.04.201</w:t>
      </w:r>
      <w:r w:rsidR="004503D8" w:rsidRPr="004503D8">
        <w:t>8</w:t>
      </w:r>
      <w:r w:rsidRPr="004503D8">
        <w:t xml:space="preserve"> г.: отг.: Директорът , </w:t>
      </w:r>
      <w:r w:rsidR="004503D8">
        <w:t>Кева Михайлова</w:t>
      </w:r>
    </w:p>
    <w:p w:rsidR="0000558B" w:rsidRPr="00877156" w:rsidRDefault="0000558B" w:rsidP="004503D8">
      <w:pPr>
        <w:pStyle w:val="Basictxt2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            8. Прове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ждане на педагогически съвети.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 график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9. Контролно-оценъчна дейност на учителите:</w:t>
      </w:r>
    </w:p>
    <w:p w:rsidR="0000558B" w:rsidRPr="00877156" w:rsidRDefault="0000558B" w:rsidP="005F16A3">
      <w:pPr>
        <w:pStyle w:val="Basictxt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Изготвяне график за провеждане на класните и контролни работи за първия учебен срок.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4503D8">
        <w:rPr>
          <w:rFonts w:ascii="Times New Roman" w:hAnsi="Times New Roman" w:cs="Times New Roman"/>
          <w:sz w:val="24"/>
          <w:szCs w:val="24"/>
        </w:rPr>
        <w:t>29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съответните учители</w:t>
      </w:r>
    </w:p>
    <w:p w:rsidR="0000558B" w:rsidRPr="00877156" w:rsidRDefault="0000558B" w:rsidP="005F16A3">
      <w:pPr>
        <w:pStyle w:val="Basictxt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класните работи за първия учебен срок.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07.12.201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7 г.-26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.01.201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 по предмети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10. Приемане на мерки за осигуряване на нормален учебен процес при зимни условия.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Срок:16.11.201</w:t>
      </w:r>
      <w:r w:rsidR="004503D8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училищната комисия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FD1A20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D1A20">
        <w:rPr>
          <w:sz w:val="24"/>
          <w:szCs w:val="24"/>
        </w:rPr>
        <w:t>11. Изготвяне на седмичното разписание за втория учебен срок не по-късно от три дни преди началото на 16-та учебна седмица.</w:t>
      </w:r>
    </w:p>
    <w:p w:rsidR="0000558B" w:rsidRPr="00FD1A20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D1A20">
        <w:rPr>
          <w:rFonts w:ascii="Times New Roman" w:hAnsi="Times New Roman" w:cs="Times New Roman"/>
          <w:color w:val="auto"/>
          <w:sz w:val="24"/>
          <w:szCs w:val="24"/>
        </w:rPr>
        <w:t>Срок: 09.01.201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FD1A20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Асен Сарафски,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Маркова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12. Изготвяне график за контролните и класните работи през втория учебен срок.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16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.02.201</w:t>
      </w:r>
      <w:r w:rsidR="004503D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4503D8" w:rsidRPr="00877156" w:rsidRDefault="004503D8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13. Проверка и анализ на състоянието на учебната и на училищната документация.</w:t>
      </w:r>
    </w:p>
    <w:p w:rsidR="0000558B" w:rsidRPr="00877156" w:rsidRDefault="004503D8" w:rsidP="0000558B">
      <w:pPr>
        <w:pStyle w:val="srok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м. Х-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ХІІ.201</w:t>
      </w:r>
      <w:r>
        <w:rPr>
          <w:rFonts w:ascii="Times New Roman" w:hAnsi="Times New Roman" w:cs="Times New Roman"/>
          <w:color w:val="auto"/>
          <w:sz w:val="24"/>
          <w:szCs w:val="24"/>
        </w:rPr>
        <w:t>7 г.; м. ІІІ-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V.201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</w:t>
      </w:r>
    </w:p>
    <w:p w:rsidR="004503D8" w:rsidRPr="00877156" w:rsidRDefault="004503D8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14. Изготвяне на списъци с бъдещите първокласници в района на училището.</w:t>
      </w:r>
    </w:p>
    <w:p w:rsidR="0000558B" w:rsidRPr="00877156" w:rsidRDefault="004503D8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30</w:t>
      </w:r>
      <w:r w:rsidR="0000558B" w:rsidRPr="00877156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Спаска Микова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FD1A20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FD1A20">
        <w:rPr>
          <w:sz w:val="24"/>
          <w:szCs w:val="24"/>
        </w:rPr>
        <w:t>15. Провеждане на класните работи през втория учебен срок.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 график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Отг.: Учителите</w:t>
      </w:r>
    </w:p>
    <w:p w:rsidR="006762AA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6762AA" w:rsidRDefault="0000558B" w:rsidP="006762AA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>16. Изготвяне на заявка за ЗУД з</w:t>
      </w:r>
      <w:r w:rsidR="006762AA">
        <w:rPr>
          <w:rFonts w:ascii="Times New Roman" w:hAnsi="Times New Roman" w:cs="Times New Roman"/>
          <w:color w:val="auto"/>
          <w:spacing w:val="-4"/>
          <w:sz w:val="24"/>
          <w:szCs w:val="24"/>
        </w:rPr>
        <w:t>а приключването на учебната 2017/2018 г.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30.03.2018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ЗАТС, домакинът</w:t>
      </w:r>
    </w:p>
    <w:p w:rsidR="006762AA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17. Изготвяне на списъците за необходимите учебници по класове за новата учебна година.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30.03.2018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6762AA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18. Приемане план за приключване на учебната го</w:t>
      </w:r>
      <w:r w:rsidR="006762AA">
        <w:rPr>
          <w:rFonts w:ascii="Times New Roman" w:hAnsi="Times New Roman" w:cs="Times New Roman"/>
          <w:sz w:val="24"/>
          <w:szCs w:val="24"/>
        </w:rPr>
        <w:t>дина и подготовка на новата 2018/2019</w:t>
      </w:r>
      <w:r w:rsidRPr="00877156">
        <w:rPr>
          <w:rFonts w:ascii="Times New Roman" w:hAnsi="Times New Roman" w:cs="Times New Roman"/>
          <w:sz w:val="24"/>
          <w:szCs w:val="24"/>
        </w:rPr>
        <w:t xml:space="preserve"> учебна година.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</w:t>
      </w:r>
      <w:r w:rsidR="006762AA">
        <w:rPr>
          <w:rFonts w:ascii="Times New Roman" w:hAnsi="Times New Roman" w:cs="Times New Roman"/>
          <w:sz w:val="24"/>
          <w:szCs w:val="24"/>
        </w:rPr>
        <w:t>рок: 17.05.2018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00558B" w:rsidRPr="00877156" w:rsidRDefault="0000558B" w:rsidP="006762AA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19. Про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веждане на поправителни изпити.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м. юни 2018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− по график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Лицата, определени в съответните заповеди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20. Изготвяне на обобщена заявка за ЗУД за началото на новата учебна година.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16.06.2018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ЗАТС, 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омакинът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21. Подаване на заявления</w:t>
      </w:r>
      <w:r w:rsidR="006762AA">
        <w:rPr>
          <w:rFonts w:ascii="Times New Roman" w:hAnsi="Times New Roman" w:cs="Times New Roman"/>
          <w:sz w:val="24"/>
          <w:szCs w:val="24"/>
        </w:rPr>
        <w:t>за ИУЧ, ФУЧ,</w:t>
      </w:r>
      <w:r w:rsidRPr="00877156">
        <w:rPr>
          <w:rFonts w:ascii="Times New Roman" w:hAnsi="Times New Roman" w:cs="Times New Roman"/>
          <w:sz w:val="24"/>
          <w:szCs w:val="24"/>
        </w:rPr>
        <w:t xml:space="preserve"> целодневно обучение и чужд език (втори клас).</w:t>
      </w:r>
    </w:p>
    <w:p w:rsidR="0000558B" w:rsidRPr="00877156" w:rsidRDefault="006762AA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18</w:t>
      </w:r>
      <w:r w:rsidR="0000558B" w:rsidRPr="00877156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</w:t>
      </w:r>
      <w:proofErr w:type="spellStart"/>
      <w:r w:rsidRPr="008771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7156">
        <w:rPr>
          <w:rFonts w:ascii="Times New Roman" w:hAnsi="Times New Roman" w:cs="Times New Roman"/>
          <w:sz w:val="24"/>
          <w:szCs w:val="24"/>
        </w:rPr>
        <w:t>.ръководители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22. Изготвяне на проекти за училищен учебен план и за Списък–образец № 1, модули ФВС.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C648C">
        <w:rPr>
          <w:rFonts w:ascii="Times New Roman" w:hAnsi="Times New Roman" w:cs="Times New Roman"/>
          <w:color w:val="auto"/>
          <w:sz w:val="24"/>
          <w:szCs w:val="24"/>
        </w:rPr>
        <w:t>Срок: май-юни.201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C648C">
        <w:rPr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Pr="0087715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четоводителят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ab/>
        <w:t>23 Подаване на заявления за прием в първи клас за учебната 201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година.</w:t>
      </w:r>
    </w:p>
    <w:p w:rsidR="0000558B" w:rsidRPr="00877156" w:rsidRDefault="0000558B" w:rsidP="0000558B">
      <w:pPr>
        <w:pStyle w:val="srok"/>
        <w:spacing w:line="240" w:lineRule="auto"/>
        <w:ind w:left="0"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31.05.201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</w:t>
      </w:r>
      <w:r w:rsidR="006762AA">
        <w:rPr>
          <w:rFonts w:ascii="Times New Roman" w:hAnsi="Times New Roman" w:cs="Times New Roman"/>
          <w:color w:val="auto"/>
          <w:sz w:val="24"/>
          <w:szCs w:val="24"/>
        </w:rPr>
        <w:t>Кева Михайлова</w:t>
      </w:r>
    </w:p>
    <w:p w:rsidR="006762AA" w:rsidRPr="00877156" w:rsidRDefault="006762AA" w:rsidP="0000558B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ab/>
        <w:t>24. Записване на бъдещите първокласници и подаване на заявления за целодневно обучение,</w:t>
      </w:r>
      <w:r w:rsidR="006762AA">
        <w:rPr>
          <w:rFonts w:ascii="Times New Roman" w:hAnsi="Times New Roman" w:cs="Times New Roman"/>
          <w:sz w:val="24"/>
          <w:szCs w:val="24"/>
        </w:rPr>
        <w:t>ИУЧ, ФУЧ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558B" w:rsidRPr="00877156" w:rsidRDefault="006762AA" w:rsidP="0000558B">
      <w:pPr>
        <w:pStyle w:val="srok"/>
        <w:spacing w:line="240" w:lineRule="auto"/>
        <w:ind w:left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до 08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.06.201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ЗАТС</w:t>
      </w:r>
    </w:p>
    <w:p w:rsidR="0000558B" w:rsidRPr="00877156" w:rsidRDefault="0000558B" w:rsidP="0000558B">
      <w:pPr>
        <w:pStyle w:val="Title02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6762AA" w:rsidP="006762AA">
      <w:pPr>
        <w:pStyle w:val="Title02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В.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КВАЛИФИКАЦИОННИ ДЕЙНОСТИ</w:t>
      </w:r>
    </w:p>
    <w:p w:rsidR="0000558B" w:rsidRPr="00877156" w:rsidRDefault="0000558B" w:rsidP="0000558B">
      <w:pPr>
        <w:pStyle w:val="Title02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1. Приемане на отчет и</w:t>
      </w:r>
      <w:r w:rsidR="0060668D">
        <w:rPr>
          <w:rFonts w:ascii="Times New Roman" w:hAnsi="Times New Roman" w:cs="Times New Roman"/>
          <w:sz w:val="24"/>
          <w:szCs w:val="24"/>
        </w:rPr>
        <w:t xml:space="preserve"> </w:t>
      </w:r>
      <w:r w:rsidRPr="00877156">
        <w:rPr>
          <w:rFonts w:ascii="Times New Roman" w:hAnsi="Times New Roman" w:cs="Times New Roman"/>
          <w:sz w:val="24"/>
          <w:szCs w:val="24"/>
        </w:rPr>
        <w:t>план на комиси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877156">
        <w:rPr>
          <w:rFonts w:ascii="Times New Roman" w:hAnsi="Times New Roman" w:cs="Times New Roman"/>
          <w:sz w:val="24"/>
          <w:szCs w:val="24"/>
        </w:rPr>
        <w:t xml:space="preserve"> и методически обединения.</w:t>
      </w:r>
    </w:p>
    <w:p w:rsidR="0000558B" w:rsidRPr="00877156" w:rsidRDefault="0000558B" w:rsidP="0000558B">
      <w:pPr>
        <w:tabs>
          <w:tab w:val="left" w:pos="8292"/>
        </w:tabs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6762AA">
        <w:rPr>
          <w:rFonts w:ascii="Times New Roman" w:hAnsi="Times New Roman" w:cs="Times New Roman"/>
          <w:sz w:val="24"/>
          <w:szCs w:val="24"/>
        </w:rPr>
        <w:t>22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6762AA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Председателите на МО</w:t>
      </w:r>
    </w:p>
    <w:p w:rsidR="0000558B" w:rsidRPr="00CC648C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648C">
        <w:rPr>
          <w:sz w:val="24"/>
          <w:szCs w:val="24"/>
        </w:rPr>
        <w:t>2. Подпомагане на новоназначени учители да се включат в квалификационни курсове по „Методика на обучението на учениците по БДП”.</w:t>
      </w:r>
    </w:p>
    <w:p w:rsidR="0000558B" w:rsidRPr="00877156" w:rsidRDefault="006762AA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Срок:27</w:t>
      </w:r>
      <w:r w:rsidR="0000558B"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.10.201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="0000558B"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Отг.: Председателите на методическите обединения</w:t>
      </w:r>
    </w:p>
    <w:p w:rsidR="006762AA" w:rsidRPr="00877156" w:rsidRDefault="006762AA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3. Организиране и провеждане на вътрешно-училищни квалификационни дейности, свързани с актуални проблеми на обучението и възпитанието - съвременната образователна парадигма за личностно ориентирано обучение; новости в европейските и национални нормативни документи, свързани с целеполагането в образованието; формиране на умения за учене през целия живот; осигуряване на образователна среда, стимулираща развитието на учениците и др.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Отг.: Председателите на методическите обединения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4. Повишаване на личната професионална квалификация по пътя на самообучението и съобразно възможностите, определени в Наредба № 5 за придобиване на професионално-квалификационни степени.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Title02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4C6E03" w:rsidP="004C6E03">
      <w:pPr>
        <w:pStyle w:val="Title02"/>
        <w:spacing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ИЗВЪНКЛАСНИ ДЕЙНОСТИ ПО НАПРАВЛЕНИЯ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І. ХУМАНИТАРНИ</w:t>
      </w: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1. Провеждане Седмица на детската книга и отбелязване международния ден на книгата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до 2</w:t>
      </w:r>
      <w:r w:rsidR="004C6E03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.04.201</w:t>
      </w:r>
      <w:r w:rsidR="004C6E03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Отг</w:t>
      </w:r>
      <w:proofErr w:type="spellEnd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В. </w:t>
      </w:r>
      <w:proofErr w:type="spellStart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Гюрина</w:t>
      </w:r>
      <w:proofErr w:type="spellEnd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, Ив. Благоев,</w:t>
      </w:r>
      <w:proofErr w:type="spellStart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у-ли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2. Провеждане празник на буквите в първи клас.</w:t>
      </w:r>
    </w:p>
    <w:p w:rsidR="0000558B" w:rsidRPr="00877156" w:rsidRDefault="004C6E03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Срок: до 29</w:t>
      </w:r>
      <w:r w:rsidR="0000558B"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.03.201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="0000558B"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Отг.: 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Спаска Микова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4C6E03" w:rsidRDefault="0000558B" w:rsidP="004C6E03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3. Провеждане на годишни класни тържест</w:t>
      </w:r>
      <w:r w:rsidR="004C6E03">
        <w:rPr>
          <w:rFonts w:ascii="Times New Roman" w:hAnsi="Times New Roman" w:cs="Times New Roman"/>
          <w:color w:val="auto"/>
          <w:spacing w:val="-2"/>
          <w:sz w:val="24"/>
          <w:szCs w:val="24"/>
        </w:rPr>
        <w:t>ва с учениците от І до ІV клас.</w:t>
      </w:r>
    </w:p>
    <w:p w:rsidR="0000558B" w:rsidRPr="004C6E03" w:rsidRDefault="0000558B" w:rsidP="004C6E03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4C6E03">
        <w:rPr>
          <w:rFonts w:ascii="Times New Roman" w:hAnsi="Times New Roman" w:cs="Times New Roman"/>
          <w:sz w:val="24"/>
          <w:szCs w:val="24"/>
        </w:rPr>
        <w:t>Срок: Срок: 24-31.05.201</w:t>
      </w:r>
      <w:r w:rsidR="004C6E03" w:rsidRPr="004C6E03">
        <w:rPr>
          <w:rFonts w:ascii="Times New Roman" w:hAnsi="Times New Roman" w:cs="Times New Roman"/>
          <w:sz w:val="24"/>
          <w:szCs w:val="24"/>
        </w:rPr>
        <w:t>8</w:t>
      </w:r>
      <w:r w:rsidRPr="004C6E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4C6E03" w:rsidRDefault="0000558B" w:rsidP="004C6E03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4C6E03">
        <w:rPr>
          <w:rFonts w:ascii="Times New Roman" w:hAnsi="Times New Roman" w:cs="Times New Roman"/>
          <w:sz w:val="24"/>
          <w:szCs w:val="24"/>
        </w:rPr>
        <w:t>Отг.: Класните ръководители</w:t>
      </w:r>
    </w:p>
    <w:p w:rsidR="0000558B" w:rsidRPr="00877156" w:rsidRDefault="0000558B" w:rsidP="00486D51">
      <w:pPr>
        <w:pStyle w:val="NormalParagraphStyle"/>
        <w:spacing w:line="240" w:lineRule="auto"/>
        <w:ind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ІІ. ХУДОЖЕСТВЕНО-ЕСТЕТИЧЕСКИ</w:t>
      </w:r>
    </w:p>
    <w:p w:rsidR="0000558B" w:rsidRPr="00877156" w:rsidRDefault="0000558B" w:rsidP="004C6E03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1. Организиране на тематични изложби по изобразително</w:t>
      </w:r>
      <w:r w:rsidR="004C6E03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изкуство, изложби от предмети:</w:t>
      </w:r>
    </w:p>
    <w:p w:rsidR="0000558B" w:rsidRPr="004C6E03" w:rsidRDefault="0000558B" w:rsidP="005F16A3">
      <w:pPr>
        <w:pStyle w:val="Basictxt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предмети, изработени с природни материали: „Спомени от лятото”;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Срок: </w:t>
      </w: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м. Септември 201</w:t>
      </w:r>
      <w:r w:rsidR="004C6E03">
        <w:rPr>
          <w:rFonts w:ascii="Times New Roman" w:hAnsi="Times New Roman" w:cs="Times New Roman"/>
          <w:color w:val="auto"/>
          <w:spacing w:val="-2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Ел. Баракова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. учители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4C6E03" w:rsidRDefault="0000558B" w:rsidP="005F16A3">
      <w:pPr>
        <w:pStyle w:val="Basictxt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преди Коледа, Великден и 1 март.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23.12.201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г.; 01.03.201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 201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Елена Баракова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. учители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4C6E03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2. Организиране и пр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 xml:space="preserve">овеждане на коледно тържество.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23.12.201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4C6E03" w:rsidRDefault="0000558B" w:rsidP="004C6E03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3. „Свети Валентин – празник на влюбените“ – запознаване с историята на празника.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14.02.201</w:t>
      </w:r>
      <w:r w:rsidR="004C6E03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tabs>
          <w:tab w:val="left" w:pos="10242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0558B" w:rsidRPr="00877156" w:rsidRDefault="0000558B" w:rsidP="004C6E03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4. Организиране и тържествено чес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 xml:space="preserve">тване на ПРАЗНИК НА УЧИЛИЩЕТО и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24-ти май – Ден на българската просвета и култура и на славя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нската писменост.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</w:t>
      </w:r>
      <w:r w:rsidR="004C6E03">
        <w:rPr>
          <w:rFonts w:ascii="Times New Roman" w:hAnsi="Times New Roman" w:cs="Times New Roman"/>
          <w:sz w:val="24"/>
          <w:szCs w:val="24"/>
        </w:rPr>
        <w:t>рок: 11.05.</w:t>
      </w:r>
      <w:r w:rsidRPr="00877156">
        <w:rPr>
          <w:rFonts w:ascii="Times New Roman" w:hAnsi="Times New Roman" w:cs="Times New Roman"/>
          <w:sz w:val="24"/>
          <w:szCs w:val="24"/>
        </w:rPr>
        <w:t>201</w:t>
      </w:r>
      <w:r w:rsidR="004C6E03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г.-24.05.201</w:t>
      </w:r>
      <w:r w:rsidR="004C6E03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учителите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5. „2 юни Ден на Ботев и загиналите за свободата на България” – възпоменателен кът.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02.06.201</w:t>
      </w:r>
      <w:r w:rsidR="004C6E0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В.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Гюрина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,класните ръководители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7. Отбелязване на 22 септември – Ден на Независимостта на България; 1 ноември – Ден на народните будители; 19 февруари – обесването на Васил Левски.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Съответните дати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Отг.: Кл. р-ли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8. Пролетен празник (спортен празник, карнавал, излет - по желание на учениците и по преценка на учителите).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м.Април 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Учителите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9. Откриване на училищна изложба от детски рисунки във връзка с Деня на детето - 1 юни.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0</w:t>
      </w:r>
      <w:r w:rsidR="00486D51">
        <w:rPr>
          <w:rFonts w:ascii="Times New Roman" w:hAnsi="Times New Roman" w:cs="Times New Roman"/>
          <w:sz w:val="24"/>
          <w:szCs w:val="24"/>
        </w:rPr>
        <w:t>1</w:t>
      </w:r>
      <w:r w:rsidRPr="00877156">
        <w:rPr>
          <w:rFonts w:ascii="Times New Roman" w:hAnsi="Times New Roman" w:cs="Times New Roman"/>
          <w:sz w:val="24"/>
          <w:szCs w:val="24"/>
        </w:rPr>
        <w:t>.06.201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Учителят по изобразително изкуство, </w:t>
      </w:r>
      <w:proofErr w:type="spellStart"/>
      <w:r w:rsidRPr="0087715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sz w:val="24"/>
          <w:szCs w:val="24"/>
        </w:rPr>
        <w:t>. учители</w:t>
      </w: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ІІІ. ПРИРОДО-МАТЕМАТИЧЕСКИ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 xml:space="preserve">1. Състезание по  биологията – опазване на околната среда . 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М. януари.201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Елена Баракова</w:t>
      </w:r>
    </w:p>
    <w:p w:rsidR="0000558B" w:rsidRPr="00877156" w:rsidRDefault="0000558B" w:rsidP="0000558B">
      <w:pPr>
        <w:pStyle w:val="srok"/>
        <w:spacing w:line="240" w:lineRule="auto"/>
        <w:ind w:left="283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ІV. ГРАЖДАНСКО ОБРАЗОВАНИЕ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1. Реализиране на гражданско възпитание с учениците в часа на класа и чрез учебното съдържание по учебните предмети, включващи разглеждането на актуални теми.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 и кл. р-ли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2. Реализиране на здравно възпитание с учениците чрез часа на класа и учебното съдържание по учебните предмети, извънкласни дейности със съдействието на училищното настоятелство и РЗИ.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постоянен</w:t>
      </w:r>
    </w:p>
    <w:p w:rsidR="0000558B" w:rsidRPr="00CC648C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C648C">
        <w:rPr>
          <w:sz w:val="24"/>
          <w:szCs w:val="24"/>
        </w:rPr>
        <w:t>Отг.: Учителите и кл. р-ли</w:t>
      </w: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3. Работа по националната стратегия за борба срещу наркотиците – беседи, документални филми, презентации.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Срок: През годината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Отг. Класните р-ли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4. Отбелязване на 01.12.2016 г. – международен ден за борба срещу СПИН.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Срок: 01.12.201</w:t>
      </w:r>
      <w:r w:rsidR="00486D51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Отг.: Класните ръководители и медицинското лице</w:t>
      </w:r>
    </w:p>
    <w:p w:rsidR="0000558B" w:rsidRPr="00877156" w:rsidRDefault="0000558B" w:rsidP="0000558B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5. Тренировъчни занятия на училището по Гражданска защита.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По график</w:t>
      </w:r>
    </w:p>
    <w:p w:rsidR="0000558B" w:rsidRPr="00877156" w:rsidRDefault="0000558B" w:rsidP="0000558B">
      <w:pPr>
        <w:spacing w:after="0" w:line="240" w:lineRule="auto"/>
        <w:ind w:left="3402" w:hanging="57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Оперативен щаб и групи за действие при БАКП</w:t>
      </w:r>
    </w:p>
    <w:p w:rsidR="0000558B" w:rsidRPr="00877156" w:rsidRDefault="0000558B" w:rsidP="0000558B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6. Участие в инициативата „Да изчистим България”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21.04.201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60668D">
      <w:pPr>
        <w:spacing w:after="0" w:line="240" w:lineRule="auto"/>
        <w:ind w:left="28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Кл. </w:t>
      </w:r>
      <w:r w:rsidR="00486D51" w:rsidRPr="00877156">
        <w:rPr>
          <w:rFonts w:ascii="Times New Roman" w:hAnsi="Times New Roman" w:cs="Times New Roman"/>
          <w:sz w:val="24"/>
          <w:szCs w:val="24"/>
        </w:rPr>
        <w:t>Р</w:t>
      </w:r>
      <w:r w:rsidRPr="00877156">
        <w:rPr>
          <w:rFonts w:ascii="Times New Roman" w:hAnsi="Times New Roman" w:cs="Times New Roman"/>
          <w:sz w:val="24"/>
          <w:szCs w:val="24"/>
        </w:rPr>
        <w:t>ъководители</w:t>
      </w:r>
    </w:p>
    <w:p w:rsidR="00486D51" w:rsidRPr="00877156" w:rsidRDefault="00486D51" w:rsidP="0060668D">
      <w:pPr>
        <w:spacing w:after="0" w:line="240" w:lineRule="auto"/>
        <w:ind w:left="283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6066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7. Отбелязване на 22 април - Ден на Земята – дейности, свързани с обучение за разделно събиране на отпадъци.</w:t>
      </w:r>
    </w:p>
    <w:p w:rsidR="0000558B" w:rsidRPr="00877156" w:rsidRDefault="0000558B" w:rsidP="0060668D">
      <w:pPr>
        <w:spacing w:after="0" w:line="240" w:lineRule="auto"/>
        <w:ind w:left="28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21.04.201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60668D">
      <w:pPr>
        <w:spacing w:after="0" w:line="240" w:lineRule="auto"/>
        <w:ind w:left="28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</w:t>
      </w:r>
    </w:p>
    <w:p w:rsidR="0000558B" w:rsidRPr="00CC648C" w:rsidRDefault="0000558B" w:rsidP="0060668D">
      <w:pPr>
        <w:pStyle w:val="NormalParagraphStyle"/>
        <w:spacing w:line="240" w:lineRule="auto"/>
        <w:ind w:left="3402" w:hanging="5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tab/>
      </w:r>
    </w:p>
    <w:p w:rsidR="0000558B" w:rsidRPr="00877156" w:rsidRDefault="0000558B" w:rsidP="0060668D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8. Отбелязване на световния ден без тютюнопушене .</w:t>
      </w:r>
    </w:p>
    <w:p w:rsidR="0000558B" w:rsidRPr="00877156" w:rsidRDefault="0000558B" w:rsidP="0060668D">
      <w:pPr>
        <w:spacing w:after="0" w:line="240" w:lineRule="auto"/>
        <w:ind w:left="28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Срок:31.05.201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CC648C" w:rsidRDefault="0000558B" w:rsidP="0060668D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left="2832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р-ли</w:t>
      </w:r>
    </w:p>
    <w:p w:rsidR="0000558B" w:rsidRPr="00877156" w:rsidRDefault="0000558B" w:rsidP="0060668D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60668D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V. СПОРТНО-ТУРИСТИЧЕСКИ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1. Организиране и провеждане на спортни празници; училищни турнири по футбол, баскетбол, народна топка</w:t>
      </w:r>
      <w:r w:rsidR="00486D51">
        <w:rPr>
          <w:rFonts w:ascii="Times New Roman" w:hAnsi="Times New Roman" w:cs="Times New Roman"/>
          <w:color w:val="auto"/>
          <w:sz w:val="24"/>
          <w:szCs w:val="24"/>
        </w:rPr>
        <w:t>, тенис на маса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По график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Учителите по ФВС,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. учители,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.р-ли</w:t>
      </w: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2. Планиране на ученически екскурзии с образователна и възпитателна цел през настоящата учебна година.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31.05.201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класните ръководители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  <w:t>3. Спортен пролетен  празник.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м. април.201</w:t>
      </w:r>
      <w:r w:rsidR="00486D51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</w:rPr>
      </w:pPr>
      <w:r w:rsidRPr="00CC648C">
        <w:rPr>
          <w:rFonts w:ascii="Times New Roman" w:hAnsi="Times New Roman" w:cs="Times New Roman"/>
        </w:rPr>
        <w:t xml:space="preserve">Отг.: Учителите по ФВС, </w:t>
      </w:r>
      <w:proofErr w:type="spellStart"/>
      <w:r w:rsidRPr="00CC648C">
        <w:rPr>
          <w:rFonts w:ascii="Times New Roman" w:hAnsi="Times New Roman" w:cs="Times New Roman"/>
        </w:rPr>
        <w:t>нач</w:t>
      </w:r>
      <w:proofErr w:type="spellEnd"/>
      <w:r w:rsidRPr="00CC648C">
        <w:rPr>
          <w:rFonts w:ascii="Times New Roman" w:hAnsi="Times New Roman" w:cs="Times New Roman"/>
        </w:rPr>
        <w:t xml:space="preserve">. учители, </w:t>
      </w:r>
      <w:proofErr w:type="spellStart"/>
      <w:r w:rsidRPr="00CC648C">
        <w:rPr>
          <w:rFonts w:ascii="Times New Roman" w:hAnsi="Times New Roman" w:cs="Times New Roman"/>
        </w:rPr>
        <w:t>кл</w:t>
      </w:r>
      <w:proofErr w:type="spellEnd"/>
      <w:r w:rsidRPr="00CC648C">
        <w:rPr>
          <w:rFonts w:ascii="Times New Roman" w:hAnsi="Times New Roman" w:cs="Times New Roman"/>
        </w:rPr>
        <w:t>.р-ли</w:t>
      </w:r>
    </w:p>
    <w:p w:rsidR="00486D51" w:rsidRPr="00CC648C" w:rsidRDefault="00486D51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VІ. ВЗАИМОДЕЙСТВИЕ </w:t>
      </w:r>
      <w:r w:rsidRPr="00877156">
        <w:rPr>
          <w:rFonts w:ascii="Times New Roman" w:hAnsi="Times New Roman" w:cs="Times New Roman"/>
          <w:b/>
          <w:bCs/>
          <w:color w:val="auto"/>
          <w:sz w:val="24"/>
          <w:szCs w:val="24"/>
        </w:rPr>
        <w:t>С РОДИТЕЛИТЕ</w:t>
      </w: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 Привличане на родители при организирането и провеждането на </w:t>
      </w:r>
      <w:proofErr w:type="spellStart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общоучилищни</w:t>
      </w:r>
      <w:proofErr w:type="spellEnd"/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тържества, празници; съвместни участия, организирани от училището, посещения на изложби, музеи, провеждане на походи, екскурзии и др.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Отг.: Учителите</w:t>
      </w:r>
    </w:p>
    <w:p w:rsidR="0000558B" w:rsidRPr="00CC648C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648C">
        <w:rPr>
          <w:sz w:val="24"/>
          <w:szCs w:val="24"/>
        </w:rPr>
        <w:t>2. Организиране и участие в традиционни български празници и други дейности, свързани с утвърждаване на здравословен начин на живот.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Постоянен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Title0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Title0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КАЛЕНДАРЕН ГРАФИК ЗА ДЕЙНОСТИТЕ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br/>
        <w:t>ПРЕЗ УЧЕБНАТА 201</w:t>
      </w:r>
      <w:r w:rsidR="00486D5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/201</w:t>
      </w:r>
      <w:r w:rsidR="00486D5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СЕПТЕМВРИ 201</w:t>
      </w:r>
      <w:r w:rsidR="00486D51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rPr>
          <w:color w:val="auto"/>
        </w:rPr>
        <w:t>Избор на секретар на ПС.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rPr>
          <w:color w:val="auto"/>
        </w:rPr>
        <w:t xml:space="preserve">Приемане на </w:t>
      </w:r>
      <w:r w:rsidRPr="00CC648C">
        <w:t xml:space="preserve"> стратегия за развитие на училището с приложени към нея планове за действие и финансиране;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t xml:space="preserve">Приемане на правилник за дейността на училището;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t xml:space="preserve">Приемане на  училищните учебни планове;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t xml:space="preserve">Приемане на формите на обучение;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CC648C">
        <w:rPr>
          <w:color w:val="auto"/>
        </w:rPr>
        <w:t>П</w:t>
      </w:r>
      <w:r w:rsidRPr="00CC648C">
        <w:t>риемане на годишния план за дейността на училището и тематичния план на ПС</w:t>
      </w:r>
    </w:p>
    <w:p w:rsidR="0000558B" w:rsidRPr="00486D51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486D51">
        <w:rPr>
          <w:color w:val="auto"/>
        </w:rPr>
        <w:t>П</w:t>
      </w:r>
      <w:r w:rsidRPr="00486D51">
        <w:t>риемане учебни планове за индивидуална форма на обучение;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П</w:t>
      </w:r>
      <w:r w:rsidRPr="00CC648C">
        <w:t xml:space="preserve">риемане на мерки за повишаване качеството на образованието;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П</w:t>
      </w:r>
      <w:r w:rsidRPr="00CC648C">
        <w:t xml:space="preserve">риемане на програма за превенция на ранното напускане на училище;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П</w:t>
      </w:r>
      <w:r w:rsidRPr="00CC648C">
        <w:t xml:space="preserve">риемане на програма за предоставяне на равни възможности и за приобщаване на децата и учениците от уязвими групи; 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П</w:t>
      </w:r>
      <w:r w:rsidRPr="00CC648C">
        <w:t>редлага на директора разкриване на занимания по интереси; /”Твоят час”/.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П</w:t>
      </w:r>
      <w:r w:rsidRPr="00CC648C">
        <w:t>риемане на годишна училищна програма за целодневна организация на учебния ден.</w:t>
      </w:r>
    </w:p>
    <w:p w:rsidR="0000558B" w:rsidRPr="00735F6F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rPr>
          <w:color w:val="auto"/>
        </w:rPr>
        <w:t>И</w:t>
      </w:r>
      <w:r w:rsidRPr="00CC648C">
        <w:t xml:space="preserve">збиране за учебната година спортните дейности от определените по чл. 92, ал. </w:t>
      </w:r>
      <w:r w:rsidRPr="00735F6F">
        <w:rPr>
          <w:color w:val="auto"/>
        </w:rPr>
        <w:t xml:space="preserve">1 от ЗПУО. </w:t>
      </w:r>
    </w:p>
    <w:p w:rsidR="0000558B" w:rsidRPr="0060668D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60668D">
        <w:rPr>
          <w:color w:val="auto"/>
        </w:rPr>
        <w:t>Избор на вариант за компенсиране на учебното съдържание по история, география и биология в VІІ клас за учебната 201</w:t>
      </w:r>
      <w:r w:rsidR="00486D51" w:rsidRPr="0060668D">
        <w:rPr>
          <w:color w:val="auto"/>
        </w:rPr>
        <w:t>7</w:t>
      </w:r>
      <w:r w:rsidRPr="0060668D">
        <w:rPr>
          <w:color w:val="auto"/>
        </w:rPr>
        <w:t>- 201</w:t>
      </w:r>
      <w:r w:rsidR="00486D51" w:rsidRPr="0060668D">
        <w:rPr>
          <w:color w:val="auto"/>
        </w:rPr>
        <w:t>8.</w:t>
      </w:r>
      <w:r w:rsidRPr="0060668D">
        <w:rPr>
          <w:color w:val="auto"/>
        </w:rPr>
        <w:t>/писмо №9105-242/5.08.2016 на МОН/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Докладване на резултатите от поправителните сесии.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Информа</w:t>
      </w:r>
      <w:r w:rsidR="00735F6F">
        <w:t xml:space="preserve">ция за приетите ученици в </w:t>
      </w:r>
      <w:r w:rsidRPr="00CC648C">
        <w:t xml:space="preserve"> първи клас .</w:t>
      </w:r>
    </w:p>
    <w:p w:rsidR="0000558B" w:rsidRPr="00486D51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Избор на училищни комисии и на методически обединения за учебната година. Приемане на плановете на</w:t>
      </w:r>
      <w:r w:rsidRPr="00CC648C">
        <w:rPr>
          <w:bCs/>
        </w:rPr>
        <w:t xml:space="preserve"> комисиите и МО /в т.ч. БДП, план квалификация/</w:t>
      </w:r>
      <w:r w:rsidR="00486D51">
        <w:rPr>
          <w:i/>
          <w:color w:val="auto"/>
        </w:rPr>
        <w:t>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Определяне на комисия за диференцираното заплащане и критерии за оценка.</w:t>
      </w:r>
    </w:p>
    <w:p w:rsidR="0000558B" w:rsidRPr="00CC648C" w:rsidRDefault="0000558B" w:rsidP="005F16A3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48C">
        <w:rPr>
          <w:rFonts w:ascii="Times New Roman" w:hAnsi="Times New Roman" w:cs="Times New Roman"/>
          <w:color w:val="000000"/>
          <w:sz w:val="24"/>
          <w:szCs w:val="24"/>
        </w:rPr>
        <w:t>Неучебен ден – Празник на училището –  11 май 201</w:t>
      </w:r>
      <w:r w:rsidR="00486D51">
        <w:rPr>
          <w:rFonts w:ascii="Times New Roman" w:hAnsi="Times New Roman" w:cs="Times New Roman"/>
          <w:color w:val="000000"/>
          <w:sz w:val="24"/>
          <w:szCs w:val="24"/>
        </w:rPr>
        <w:t>8г.</w:t>
      </w:r>
    </w:p>
    <w:p w:rsidR="0000558B" w:rsidRPr="00CC648C" w:rsidRDefault="0000558B" w:rsidP="005F16A3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48C">
        <w:rPr>
          <w:rFonts w:ascii="Times New Roman" w:hAnsi="Times New Roman" w:cs="Times New Roman"/>
          <w:sz w:val="24"/>
          <w:szCs w:val="24"/>
        </w:rPr>
        <w:t>Приемане на правилника за БУВОТ и група по БУВОТ</w:t>
      </w:r>
      <w:r w:rsidR="00486D51">
        <w:rPr>
          <w:rFonts w:ascii="Times New Roman" w:hAnsi="Times New Roman" w:cs="Times New Roman"/>
          <w:sz w:val="24"/>
          <w:szCs w:val="24"/>
        </w:rPr>
        <w:t>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Избор на съвет по Програма „Твоят час”</w:t>
      </w:r>
      <w:r w:rsidR="00486D51">
        <w:t>.</w:t>
      </w:r>
    </w:p>
    <w:p w:rsidR="0000558B" w:rsidRPr="00CC648C" w:rsidRDefault="0000558B" w:rsidP="005F16A3">
      <w:pPr>
        <w:pStyle w:val="Default"/>
        <w:numPr>
          <w:ilvl w:val="0"/>
          <w:numId w:val="12"/>
        </w:numPr>
        <w:rPr>
          <w:i/>
          <w:color w:val="auto"/>
        </w:rPr>
      </w:pPr>
      <w:r w:rsidRPr="00CC648C">
        <w:t>Текущи – готовност за откриване на учебната година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12.09.201</w:t>
      </w:r>
      <w:r w:rsidR="00486D5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Basictxt1"/>
        <w:spacing w:line="240" w:lineRule="auto"/>
        <w:ind w:left="3402" w:hanging="567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счетоводителят, председателите на синдикалните организации</w:t>
      </w:r>
    </w:p>
    <w:p w:rsidR="00735F6F" w:rsidRPr="00877156" w:rsidRDefault="00735F6F" w:rsidP="0000558B">
      <w:pPr>
        <w:pStyle w:val="Basictxt1"/>
        <w:spacing w:line="240" w:lineRule="auto"/>
        <w:ind w:left="3402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srok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Изработване на седмичното разписание.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Срок: 1</w:t>
      </w:r>
      <w:r w:rsidR="0060668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>.09.201</w:t>
      </w:r>
      <w:r w:rsidR="00486D5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Асен Сарафски,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Маркова</w:t>
      </w:r>
    </w:p>
    <w:p w:rsidR="0000558B" w:rsidRPr="00877156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>Участие в септемврийско съвещание с директорите.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77156">
        <w:rPr>
          <w:rFonts w:ascii="Times New Roman" w:hAnsi="Times New Roman" w:cs="Times New Roman"/>
          <w:sz w:val="24"/>
          <w:szCs w:val="24"/>
        </w:rPr>
        <w:t xml:space="preserve"> септември 201</w:t>
      </w:r>
      <w:r w:rsidR="00486D51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Default="0000558B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486D51" w:rsidRPr="00CC648C" w:rsidRDefault="00486D51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CC648C" w:rsidRDefault="0000558B" w:rsidP="005F16A3">
      <w:pPr>
        <w:pStyle w:val="Basictxt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48C">
        <w:rPr>
          <w:sz w:val="24"/>
          <w:szCs w:val="24"/>
        </w:rPr>
        <w:t xml:space="preserve">Осигуряване на санитарно–хигиенни и безопасни условия за провеждане на </w:t>
      </w:r>
      <w:r>
        <w:rPr>
          <w:rFonts w:ascii="Times New Roman" w:hAnsi="Times New Roman"/>
          <w:sz w:val="24"/>
          <w:szCs w:val="24"/>
        </w:rPr>
        <w:t>О</w:t>
      </w:r>
      <w:r w:rsidRPr="00CC648C">
        <w:rPr>
          <w:sz w:val="24"/>
          <w:szCs w:val="24"/>
        </w:rPr>
        <w:t>ВП съгласно изискванията на РЗИ</w:t>
      </w:r>
      <w:r w:rsidR="0060668D">
        <w:rPr>
          <w:rFonts w:asciiTheme="minorHAnsi" w:hAnsiTheme="minorHAnsi"/>
          <w:sz w:val="24"/>
          <w:szCs w:val="24"/>
        </w:rPr>
        <w:t xml:space="preserve"> </w:t>
      </w:r>
      <w:r w:rsidRPr="00CC648C">
        <w:rPr>
          <w:sz w:val="24"/>
          <w:szCs w:val="24"/>
        </w:rPr>
        <w:t>и ОУПБЗН гр.Пазарджик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12.09.2016 г.</w:t>
      </w:r>
    </w:p>
    <w:p w:rsidR="0000558B" w:rsidRDefault="0000558B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>Отг.: Директорът, домакинът</w:t>
      </w:r>
    </w:p>
    <w:p w:rsidR="00735F6F" w:rsidRPr="00CC648C" w:rsidRDefault="00735F6F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>Кадрово обезпечаване на ОВП.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735F6F">
        <w:rPr>
          <w:rFonts w:ascii="Times New Roman" w:hAnsi="Times New Roman" w:cs="Times New Roman"/>
          <w:sz w:val="24"/>
          <w:szCs w:val="24"/>
        </w:rPr>
        <w:t>12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58B" w:rsidRDefault="0000558B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735F6F" w:rsidRPr="004A1C31" w:rsidRDefault="00735F6F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 Приемане на отчет и</w:t>
      </w:r>
      <w:r w:rsidR="00E9155F">
        <w:rPr>
          <w:rFonts w:ascii="Times New Roman" w:hAnsi="Times New Roman" w:cs="Times New Roman"/>
          <w:sz w:val="24"/>
          <w:szCs w:val="24"/>
        </w:rPr>
        <w:t xml:space="preserve"> </w:t>
      </w:r>
      <w:r w:rsidRPr="00735F6F">
        <w:rPr>
          <w:rFonts w:ascii="Times New Roman" w:hAnsi="Times New Roman" w:cs="Times New Roman"/>
          <w:sz w:val="24"/>
          <w:szCs w:val="24"/>
        </w:rPr>
        <w:t>план на комисията по професионално-творческите въпроси и методически обединения.</w:t>
      </w:r>
    </w:p>
    <w:p w:rsidR="0000558B" w:rsidRPr="00877156" w:rsidRDefault="0000558B" w:rsidP="0000558B">
      <w:pPr>
        <w:tabs>
          <w:tab w:val="left" w:pos="8292"/>
        </w:tabs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12.09.201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председателите на МО</w:t>
      </w:r>
    </w:p>
    <w:p w:rsidR="00735F6F" w:rsidRPr="00877156" w:rsidRDefault="00735F6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Организация за откриването на новата учебна година.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</w:t>
      </w:r>
      <w:r w:rsidR="00735F6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735F6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Отг.: </w:t>
      </w:r>
      <w:r w:rsidR="00735F6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Хр. </w:t>
      </w:r>
      <w:proofErr w:type="spellStart"/>
      <w:r w:rsidR="00735F6F">
        <w:rPr>
          <w:rFonts w:ascii="Times New Roman" w:hAnsi="Times New Roman" w:cs="Times New Roman"/>
          <w:color w:val="auto"/>
          <w:spacing w:val="-2"/>
          <w:sz w:val="24"/>
          <w:szCs w:val="24"/>
        </w:rPr>
        <w:t>Дудова</w:t>
      </w:r>
      <w:proofErr w:type="spellEnd"/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, Ан. Кънчева, учителите</w:t>
      </w:r>
    </w:p>
    <w:p w:rsidR="00735F6F" w:rsidRPr="004A1C31" w:rsidRDefault="00735F6F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00558B" w:rsidRPr="00CA54A1" w:rsidRDefault="0000558B" w:rsidP="005F16A3">
      <w:pPr>
        <w:pStyle w:val="Basictxt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A54A1">
        <w:rPr>
          <w:sz w:val="24"/>
          <w:szCs w:val="24"/>
        </w:rPr>
        <w:t xml:space="preserve"> Тържествено откриване на новата учебна година.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на 15.09.201</w:t>
      </w:r>
      <w:r w:rsidR="00735F6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− 9,</w:t>
      </w:r>
      <w:r w:rsidR="00735F6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0 ч.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учителите</w:t>
      </w:r>
    </w:p>
    <w:p w:rsidR="00735F6F" w:rsidRPr="00877156" w:rsidRDefault="00735F6F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 Актуализиране на списъците на </w:t>
      </w:r>
      <w:r w:rsidR="00735F6F">
        <w:rPr>
          <w:rFonts w:ascii="Times New Roman" w:hAnsi="Times New Roman" w:cs="Times New Roman"/>
          <w:sz w:val="24"/>
          <w:szCs w:val="24"/>
        </w:rPr>
        <w:t>учениците от І до VІІ</w:t>
      </w:r>
      <w:r w:rsidRPr="00735F6F">
        <w:rPr>
          <w:rFonts w:ascii="Times New Roman" w:hAnsi="Times New Roman" w:cs="Times New Roman"/>
          <w:sz w:val="24"/>
          <w:szCs w:val="24"/>
        </w:rPr>
        <w:t xml:space="preserve"> клас по паралелки.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Срок: 15.09.201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Отг.: Класните ръководители</w:t>
      </w:r>
    </w:p>
    <w:p w:rsidR="00735F6F" w:rsidRPr="00877156" w:rsidRDefault="00735F6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 Сформиране на ПИГ с ученици от І до V</w:t>
      </w:r>
      <w:r w:rsidR="00735F6F" w:rsidRPr="00735F6F">
        <w:rPr>
          <w:rFonts w:ascii="Times New Roman" w:hAnsi="Times New Roman" w:cs="Times New Roman"/>
          <w:sz w:val="24"/>
          <w:szCs w:val="24"/>
        </w:rPr>
        <w:t>І</w:t>
      </w:r>
      <w:r w:rsidR="00735F6F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735F6F">
        <w:rPr>
          <w:rFonts w:ascii="Times New Roman" w:hAnsi="Times New Roman" w:cs="Times New Roman"/>
          <w:sz w:val="24"/>
          <w:szCs w:val="24"/>
        </w:rPr>
        <w:t>, изготвяне и утвърждаване програма и график за дейността им.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Възпитателите </w:t>
      </w:r>
    </w:p>
    <w:p w:rsidR="00735F6F" w:rsidRPr="00CA54A1" w:rsidRDefault="00735F6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>Изготвяне на график за продължителността на учебните часове.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 Директорът</w:t>
      </w:r>
    </w:p>
    <w:p w:rsidR="00735F6F" w:rsidRPr="00877156" w:rsidRDefault="00735F6F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 Изготвяне на график за занятията на групите за СИП, ЗИП,</w:t>
      </w:r>
      <w:r w:rsidR="00735F6F">
        <w:rPr>
          <w:rFonts w:ascii="Times New Roman" w:hAnsi="Times New Roman" w:cs="Times New Roman"/>
          <w:sz w:val="24"/>
          <w:szCs w:val="24"/>
        </w:rPr>
        <w:t xml:space="preserve"> ИУЧ, ФУЧ, </w:t>
      </w:r>
      <w:r w:rsidRPr="00735F6F">
        <w:rPr>
          <w:rFonts w:ascii="Times New Roman" w:hAnsi="Times New Roman" w:cs="Times New Roman"/>
          <w:sz w:val="24"/>
          <w:szCs w:val="24"/>
        </w:rPr>
        <w:t>ПИГ и модулите по ФВС.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15.09.201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Ръководителите на групите</w:t>
      </w:r>
    </w:p>
    <w:p w:rsidR="00735F6F" w:rsidRPr="00877156" w:rsidRDefault="00735F6F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35F6F" w:rsidRDefault="0000558B" w:rsidP="005F16A3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Раздаване на безплатни учебници за учениците от І до VІІ клас </w:t>
      </w:r>
    </w:p>
    <w:p w:rsidR="0000558B" w:rsidRPr="00735F6F" w:rsidRDefault="0000558B" w:rsidP="00735F6F">
      <w:pPr>
        <w:pStyle w:val="af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>Срок: 15.09.201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735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домакинът</w:t>
      </w:r>
    </w:p>
    <w:p w:rsidR="00735F6F" w:rsidRPr="00877156" w:rsidRDefault="00735F6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735F6F" w:rsidRDefault="0000558B" w:rsidP="005F16A3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F6F">
        <w:rPr>
          <w:rFonts w:ascii="Times New Roman" w:hAnsi="Times New Roman" w:cs="Times New Roman"/>
          <w:sz w:val="24"/>
          <w:szCs w:val="24"/>
        </w:rPr>
        <w:t xml:space="preserve"> Изготвяне на график за провеждане на часа на класа и часа на класния ръководител за работа с родители и училищна документация.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735F6F">
        <w:rPr>
          <w:rFonts w:ascii="Times New Roman" w:hAnsi="Times New Roman" w:cs="Times New Roman"/>
          <w:sz w:val="24"/>
          <w:szCs w:val="24"/>
        </w:rPr>
        <w:t>22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735F6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Класните ръководители</w:t>
      </w:r>
    </w:p>
    <w:p w:rsidR="0000558B" w:rsidRPr="00DC4E73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>Изготвяне на график за използване на компютърния кабинет.</w:t>
      </w:r>
    </w:p>
    <w:p w:rsidR="0000558B" w:rsidRPr="00877156" w:rsidRDefault="0000558B" w:rsidP="0000558B">
      <w:pPr>
        <w:spacing w:after="0" w:line="240" w:lineRule="auto"/>
        <w:ind w:left="770" w:firstLine="206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19.09.201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Асен Сарафски</w:t>
      </w:r>
    </w:p>
    <w:p w:rsidR="00DC4E73" w:rsidRPr="00877156" w:rsidRDefault="00DC4E73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CA54A1" w:rsidRDefault="0000558B" w:rsidP="005F16A3">
      <w:pPr>
        <w:pStyle w:val="Basictxt2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54A1">
        <w:rPr>
          <w:sz w:val="24"/>
          <w:szCs w:val="24"/>
        </w:rPr>
        <w:lastRenderedPageBreak/>
        <w:t xml:space="preserve">Изготвяне на учебните програми за </w:t>
      </w:r>
      <w:r w:rsidR="00DC4E73">
        <w:rPr>
          <w:sz w:val="24"/>
          <w:szCs w:val="24"/>
        </w:rPr>
        <w:t>ЗИП,</w:t>
      </w:r>
      <w:r w:rsidRPr="00CA54A1">
        <w:rPr>
          <w:sz w:val="24"/>
          <w:szCs w:val="24"/>
        </w:rPr>
        <w:t>СИП,</w:t>
      </w:r>
      <w:r w:rsidR="00DC4E73">
        <w:rPr>
          <w:rFonts w:asciiTheme="minorHAnsi" w:hAnsiTheme="minorHAnsi"/>
          <w:sz w:val="24"/>
          <w:szCs w:val="24"/>
        </w:rPr>
        <w:t xml:space="preserve"> ИУЧ, ФУЧ,</w:t>
      </w:r>
      <w:r w:rsidRPr="00CA54A1">
        <w:rPr>
          <w:sz w:val="24"/>
          <w:szCs w:val="24"/>
        </w:rPr>
        <w:t xml:space="preserve"> тематични планове за модулите по ФВС и представяне за утвърждаване.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Ръководителите на групите</w:t>
      </w:r>
    </w:p>
    <w:p w:rsidR="00DC4E73" w:rsidRPr="00877156" w:rsidRDefault="00DC4E73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2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Изготвяне плановете за работа с класа и представянето им за утвърждаване.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19.09.201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A54A1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DC4E73" w:rsidRPr="00CA54A1" w:rsidRDefault="00DC4E73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CA54A1" w:rsidRDefault="0000558B" w:rsidP="005F16A3">
      <w:pPr>
        <w:pStyle w:val="Basictxt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A54A1">
        <w:rPr>
          <w:sz w:val="24"/>
          <w:szCs w:val="24"/>
        </w:rPr>
        <w:t>При разработването на плана за часа на класа класните ръководители да включат учениците като отговорници за дейности, към които те проявяват интерес. Класните ръководители да запознаят родителите с училищния учебен план, правилника за дейността на училището и с годишния план на първата родителска среща и да ги привлекат за участие в съвместна работа.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19.09.201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Класните ръководители </w:t>
      </w:r>
    </w:p>
    <w:p w:rsidR="00DC4E73" w:rsidRPr="00877156" w:rsidRDefault="00DC4E73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DC4E73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 xml:space="preserve"> Провеждане на родителска среща с родителите н</w:t>
      </w:r>
      <w:r w:rsidR="00DC4E73">
        <w:rPr>
          <w:rFonts w:ascii="Times New Roman" w:hAnsi="Times New Roman" w:cs="Times New Roman"/>
          <w:sz w:val="24"/>
          <w:szCs w:val="24"/>
        </w:rPr>
        <w:t>а учениците от І до VІІ клас</w:t>
      </w:r>
      <w:r w:rsidRPr="00DC4E73">
        <w:rPr>
          <w:rFonts w:ascii="Times New Roman" w:hAnsi="Times New Roman" w:cs="Times New Roman"/>
          <w:sz w:val="24"/>
          <w:szCs w:val="24"/>
        </w:rPr>
        <w:t>: запознаване на родителите с училищните учебни планове, правилника за дейността на ОУ „Св. Св. Кирил и Методий”, организиране на взаимодействието между родителите, класните ръководители и учениците, разговор с родителите на учениците, полагали поправителни изпити и/или допуснали значителен брой извинени и/или неизвинени отсъствия през предходната учебна година и обсъждане на мерки за упражняване на системен контрол и осъществяване на обратна връзка.</w:t>
      </w:r>
    </w:p>
    <w:tbl>
      <w:tblPr>
        <w:tblW w:w="0" w:type="auto"/>
        <w:tblLook w:val="0000"/>
      </w:tblPr>
      <w:tblGrid>
        <w:gridCol w:w="3670"/>
        <w:gridCol w:w="5396"/>
        <w:gridCol w:w="222"/>
      </w:tblGrid>
      <w:tr w:rsidR="0000558B" w:rsidRPr="0060668D" w:rsidTr="00424DF8">
        <w:trPr>
          <w:trHeight w:val="1213"/>
        </w:trPr>
        <w:tc>
          <w:tcPr>
            <w:tcW w:w="0" w:type="auto"/>
          </w:tcPr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Провеждане на родителска среща с родителите на учениците в I и в V клас </w:t>
            </w:r>
          </w:p>
        </w:tc>
        <w:tc>
          <w:tcPr>
            <w:tcW w:w="0" w:type="auto"/>
          </w:tcPr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Запознават се с: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1. правилника за дейността на училището;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2. училищния учебен план;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3. избраните учебници;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4. възможните форми за обучение, които предлага училището, и правата и задълженията на учениците и на родителите;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5. възможности за целодневно обучение;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6. възможности за обща и допълнителна подкрепа;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7. други. </w:t>
            </w:r>
          </w:p>
          <w:p w:rsidR="0000558B" w:rsidRPr="0060668D" w:rsidRDefault="0000558B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</w:p>
        </w:tc>
        <w:tc>
          <w:tcPr>
            <w:tcW w:w="0" w:type="auto"/>
          </w:tcPr>
          <w:p w:rsidR="0000558B" w:rsidRPr="0060668D" w:rsidRDefault="0060668D" w:rsidP="0042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bg-BG"/>
              </w:rPr>
            </w:pPr>
            <w:r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  <w:r w:rsidR="0000558B" w:rsidRPr="0060668D">
              <w:rPr>
                <w:rFonts w:ascii="Times New Roman" w:hAnsi="Times New Roman" w:cs="Times New Roman"/>
                <w:sz w:val="23"/>
                <w:szCs w:val="23"/>
                <w:lang w:eastAsia="bg-BG"/>
              </w:rPr>
              <w:t xml:space="preserve"> </w:t>
            </w:r>
          </w:p>
        </w:tc>
      </w:tr>
    </w:tbl>
    <w:p w:rsidR="0000558B" w:rsidRPr="00DC4E73" w:rsidRDefault="0000558B" w:rsidP="0060668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0558B" w:rsidRPr="0060668D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60668D">
        <w:rPr>
          <w:rFonts w:ascii="Times New Roman" w:hAnsi="Times New Roman" w:cs="Times New Roman"/>
          <w:sz w:val="24"/>
          <w:szCs w:val="24"/>
        </w:rPr>
        <w:t>Срок: 30.09.201</w:t>
      </w:r>
      <w:r w:rsidR="0060668D" w:rsidRPr="0060668D">
        <w:rPr>
          <w:rFonts w:ascii="Times New Roman" w:hAnsi="Times New Roman" w:cs="Times New Roman"/>
          <w:sz w:val="24"/>
          <w:szCs w:val="24"/>
        </w:rPr>
        <w:t>7 г.</w:t>
      </w:r>
    </w:p>
    <w:p w:rsidR="0000558B" w:rsidRPr="0060668D" w:rsidRDefault="0000558B" w:rsidP="0060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68D">
        <w:rPr>
          <w:rFonts w:ascii="Times New Roman" w:hAnsi="Times New Roman" w:cs="Times New Roman"/>
          <w:sz w:val="24"/>
          <w:szCs w:val="24"/>
        </w:rPr>
        <w:t>Отг.: Директорът, класните ръководители, учителите и възпитателите</w:t>
      </w:r>
    </w:p>
    <w:p w:rsidR="00DC4E73" w:rsidRPr="00DC4E73" w:rsidRDefault="00DC4E73" w:rsidP="0000558B">
      <w:pPr>
        <w:spacing w:after="0" w:line="240" w:lineRule="auto"/>
        <w:ind w:left="3402" w:hanging="57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12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Отбелязване на 22 септември – Ден на Независимостта на България по класове.</w:t>
      </w:r>
    </w:p>
    <w:p w:rsidR="0000558B" w:rsidRPr="00877156" w:rsidRDefault="00DC4E73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Срок: 21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CA54A1" w:rsidRDefault="0000558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р-ли</w:t>
      </w:r>
    </w:p>
    <w:p w:rsidR="0000558B" w:rsidRPr="00FE4D0C" w:rsidRDefault="0000558B" w:rsidP="005F16A3">
      <w:pPr>
        <w:pStyle w:val="Default"/>
        <w:numPr>
          <w:ilvl w:val="0"/>
          <w:numId w:val="12"/>
        </w:numPr>
        <w:rPr>
          <w:color w:val="auto"/>
        </w:rPr>
      </w:pPr>
      <w:r w:rsidRPr="00877156">
        <w:t xml:space="preserve"> Подготовка и</w:t>
      </w:r>
      <w:r w:rsidR="00E9155F">
        <w:t xml:space="preserve"> </w:t>
      </w:r>
      <w:r w:rsidRPr="00877156">
        <w:t>заверяване на Списък-образец №1 в РИО, гр. Пазарджик</w:t>
      </w:r>
      <w:r>
        <w:t xml:space="preserve">-Утвърждаване по реда на ДОС за информацията и документите. 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DC4E73">
        <w:rPr>
          <w:rFonts w:ascii="Times New Roman" w:hAnsi="Times New Roman" w:cs="Times New Roman"/>
          <w:sz w:val="24"/>
          <w:szCs w:val="24"/>
        </w:rPr>
        <w:t>2</w:t>
      </w:r>
      <w:r w:rsidR="0060668D">
        <w:rPr>
          <w:rFonts w:ascii="Times New Roman" w:hAnsi="Times New Roman" w:cs="Times New Roman"/>
          <w:sz w:val="24"/>
          <w:szCs w:val="24"/>
        </w:rPr>
        <w:t>0 - 30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счетоводителят</w:t>
      </w:r>
    </w:p>
    <w:p w:rsidR="00DC4E73" w:rsidRPr="00FE4D0C" w:rsidRDefault="00DC4E73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DC4E73" w:rsidRDefault="0000558B" w:rsidP="005F16A3">
      <w:pPr>
        <w:pStyle w:val="af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>Попълванена училищната документация и представяне за подпис на директора - класни дневници, ученически книжки и лични карти, книга за подлежащите.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DC4E73">
        <w:rPr>
          <w:rFonts w:ascii="Times New Roman" w:hAnsi="Times New Roman" w:cs="Times New Roman"/>
          <w:sz w:val="24"/>
          <w:szCs w:val="24"/>
        </w:rPr>
        <w:t>29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 xml:space="preserve">Отг.: Кл. </w:t>
      </w:r>
      <w:r w:rsidR="00DC4E73" w:rsidRPr="00877156">
        <w:rPr>
          <w:rFonts w:ascii="Times New Roman" w:hAnsi="Times New Roman" w:cs="Times New Roman"/>
          <w:sz w:val="24"/>
          <w:szCs w:val="24"/>
        </w:rPr>
        <w:t>Р</w:t>
      </w:r>
      <w:r w:rsidRPr="00877156">
        <w:rPr>
          <w:rFonts w:ascii="Times New Roman" w:hAnsi="Times New Roman" w:cs="Times New Roman"/>
          <w:sz w:val="24"/>
          <w:szCs w:val="24"/>
        </w:rPr>
        <w:t>ъководители</w:t>
      </w:r>
    </w:p>
    <w:p w:rsidR="00DC4E73" w:rsidRPr="00877156" w:rsidRDefault="00DC4E73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DC4E73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 xml:space="preserve"> Изготвяне на график за консултации.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DC4E73">
        <w:rPr>
          <w:rFonts w:ascii="Times New Roman" w:hAnsi="Times New Roman" w:cs="Times New Roman"/>
          <w:sz w:val="24"/>
          <w:szCs w:val="24"/>
        </w:rPr>
        <w:t>29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Всички учители</w:t>
      </w:r>
    </w:p>
    <w:p w:rsidR="00DC4E73" w:rsidRPr="00877156" w:rsidRDefault="00DC4E73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DC4E73" w:rsidRDefault="0000558B" w:rsidP="005F16A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>Изготвяне график за провеждане на контролните и класни работи през първия учебен срок.</w:t>
      </w:r>
    </w:p>
    <w:p w:rsidR="0000558B" w:rsidRPr="00877156" w:rsidRDefault="0000558B" w:rsidP="000055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ab/>
        <w:t xml:space="preserve">Срок: </w:t>
      </w:r>
      <w:r w:rsidR="00DC4E73">
        <w:rPr>
          <w:rFonts w:ascii="Times New Roman" w:hAnsi="Times New Roman" w:cs="Times New Roman"/>
          <w:sz w:val="24"/>
          <w:szCs w:val="24"/>
        </w:rPr>
        <w:t>29</w:t>
      </w:r>
      <w:r w:rsidRPr="00877156">
        <w:rPr>
          <w:rFonts w:ascii="Times New Roman" w:hAnsi="Times New Roman" w:cs="Times New Roman"/>
          <w:sz w:val="24"/>
          <w:szCs w:val="24"/>
        </w:rPr>
        <w:t>.09.201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Учителите</w:t>
      </w:r>
    </w:p>
    <w:p w:rsidR="00DC4E73" w:rsidRPr="00877156" w:rsidRDefault="00DC4E73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FE4D0C" w:rsidRDefault="0000558B" w:rsidP="005F16A3">
      <w:pPr>
        <w:pStyle w:val="Basictxt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4D0C">
        <w:rPr>
          <w:sz w:val="24"/>
          <w:szCs w:val="24"/>
        </w:rPr>
        <w:t xml:space="preserve"> Изготвяне на годишните разпределения на учебния материал;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Учителите</w:t>
      </w:r>
    </w:p>
    <w:p w:rsidR="00DC4E73" w:rsidRPr="00877156" w:rsidRDefault="00DC4E73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FE4D0C" w:rsidRDefault="0000558B" w:rsidP="005F16A3">
      <w:pPr>
        <w:pStyle w:val="srok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Класните ръководители да представят на училищната комисия за превенция на насилието данни за ученици в риск.</w:t>
      </w:r>
    </w:p>
    <w:p w:rsidR="0000558B" w:rsidRPr="00877156" w:rsidRDefault="0000558B" w:rsidP="0000558B">
      <w:pPr>
        <w:pStyle w:val="srok"/>
        <w:spacing w:line="240" w:lineRule="auto"/>
        <w:ind w:left="0"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.09.201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00558B" w:rsidRDefault="0000558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Класните ръководители, комисията</w:t>
      </w:r>
    </w:p>
    <w:p w:rsidR="00DC4E73" w:rsidRPr="00877156" w:rsidRDefault="00DC4E73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Организиране на тематични изложби по изобразително изкуство, фотоизложба и изложба от предмети, изработени с природни материали: „Спомени от лятото”;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Срок: </w:t>
      </w: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Началото на учебната година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Елена Баракова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чители</w:t>
      </w:r>
    </w:p>
    <w:p w:rsidR="0000558B" w:rsidRPr="00877156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ОКТОМВРИ 201</w:t>
      </w:r>
      <w:r w:rsidR="00DC4E73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ГОДИНА</w:t>
      </w:r>
    </w:p>
    <w:p w:rsidR="0000558B" w:rsidRPr="00FE4D0C" w:rsidRDefault="0000558B" w:rsidP="0000558B">
      <w:pPr>
        <w:pStyle w:val="srok"/>
        <w:spacing w:line="240" w:lineRule="auto"/>
        <w:ind w:left="0" w:firstLine="2835"/>
        <w:jc w:val="lef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Basictxt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Заседание на ПС: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Информация за обхващане на всички подлежащи на задължително обучение (до 16г. възраст).</w:t>
      </w:r>
      <w:r w:rsidRPr="00877156">
        <w:rPr>
          <w:rFonts w:ascii="Times New Roman" w:hAnsi="Times New Roman" w:cs="Times New Roman"/>
          <w:sz w:val="24"/>
          <w:szCs w:val="24"/>
        </w:rPr>
        <w:t xml:space="preserve"> Обсъждане на дисциплината и отсъствията на учениците . Предложения за наказания.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Запознаване с План за контролната дейност на директора.</w:t>
      </w:r>
    </w:p>
    <w:p w:rsidR="0000558B" w:rsidRPr="00877156" w:rsidRDefault="0000558B" w:rsidP="005F16A3">
      <w:pPr>
        <w:pStyle w:val="Basictxt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Приемане на график за провеждане на контролните и класните работи през първия срок на учебната 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877156">
        <w:rPr>
          <w:rFonts w:ascii="Times New Roman" w:hAnsi="Times New Roman" w:cs="Times New Roman"/>
          <w:sz w:val="24"/>
          <w:szCs w:val="24"/>
        </w:rPr>
        <w:t>201</w:t>
      </w:r>
      <w:r w:rsidR="00DC4E73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0558B" w:rsidRPr="00877156" w:rsidRDefault="0000558B" w:rsidP="005F16A3">
      <w:pPr>
        <w:pStyle w:val="Basictxt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Приемане на училищните планове за действия при бедствия, аварии, катастрофи и пожари;</w:t>
      </w:r>
    </w:p>
    <w:p w:rsidR="0000558B" w:rsidRPr="00877156" w:rsidRDefault="0000558B" w:rsidP="005F16A3">
      <w:pPr>
        <w:pStyle w:val="Basictxt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Приемане на </w:t>
      </w:r>
      <w:r w:rsidRPr="00877156">
        <w:rPr>
          <w:rFonts w:ascii="Times New Roman" w:hAnsi="Times New Roman" w:cs="Times New Roman"/>
          <w:iCs/>
          <w:color w:val="auto"/>
          <w:sz w:val="24"/>
          <w:szCs w:val="24"/>
        </w:rPr>
        <w:t>планове на комисиите по безопасност на движението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, противообществените прояви и за превенция на риска. Приемане на плановете на МО.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на  спортен календар на училището и на празничен календар 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Информация за здравословното състояние на учениците от медицинското лице, обслужващо училището.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Приемане на финансов отчет  за 3-то тримесечие.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Актуализация на Механизма за преодоляване на училищния тормоз.</w:t>
      </w:r>
    </w:p>
    <w:p w:rsidR="0000558B" w:rsidRPr="00877156" w:rsidRDefault="0000558B" w:rsidP="005F16A3">
      <w:pPr>
        <w:numPr>
          <w:ilvl w:val="0"/>
          <w:numId w:val="5"/>
        </w:numPr>
        <w:suppressAutoHyphens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Текущи въпроси.</w:t>
      </w:r>
    </w:p>
    <w:p w:rsidR="0000558B" w:rsidRPr="00877156" w:rsidRDefault="0000558B" w:rsidP="0000558B">
      <w:pPr>
        <w:pStyle w:val="srok"/>
        <w:spacing w:line="240" w:lineRule="auto"/>
        <w:ind w:left="3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Срок: 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.10.201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комисии от учители</w:t>
      </w:r>
    </w:p>
    <w:p w:rsidR="0000558B" w:rsidRPr="00877156" w:rsidRDefault="0000558B" w:rsidP="0000558B">
      <w:pPr>
        <w:pStyle w:val="srok"/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тестове за установяване входното равнище на знанията и уменията на учениците.</w:t>
      </w:r>
    </w:p>
    <w:p w:rsidR="0000558B" w:rsidRPr="00877156" w:rsidRDefault="0000558B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Срок:10.10.201</w:t>
      </w:r>
      <w:r w:rsidR="00DC4E73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</w:t>
      </w:r>
    </w:p>
    <w:p w:rsidR="0000558B" w:rsidRPr="00FE4D0C" w:rsidRDefault="0000558B" w:rsidP="0000558B">
      <w:pPr>
        <w:pStyle w:val="Basictxt2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t>Отг.: Учителите</w:t>
      </w:r>
    </w:p>
    <w:p w:rsidR="0000558B" w:rsidRPr="00177D0F" w:rsidRDefault="0000558B" w:rsidP="005F16A3">
      <w:pPr>
        <w:pStyle w:val="af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7D0F">
        <w:rPr>
          <w:rFonts w:ascii="Times New Roman" w:hAnsi="Times New Roman" w:cs="Times New Roman"/>
          <w:sz w:val="24"/>
          <w:szCs w:val="24"/>
        </w:rPr>
        <w:t xml:space="preserve">Общоучилищно тренировъчно занятие по плана за защита при бедствия  на тема </w:t>
      </w:r>
      <w:r w:rsidRPr="0060668D">
        <w:rPr>
          <w:rFonts w:ascii="Times New Roman" w:hAnsi="Times New Roman" w:cs="Times New Roman"/>
          <w:sz w:val="24"/>
          <w:szCs w:val="24"/>
        </w:rPr>
        <w:t>„Евакуация при наводнение”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DC4E73">
        <w:rPr>
          <w:rFonts w:ascii="Times New Roman" w:hAnsi="Times New Roman" w:cs="Times New Roman"/>
          <w:sz w:val="24"/>
          <w:szCs w:val="24"/>
        </w:rPr>
        <w:t>31</w:t>
      </w:r>
      <w:r w:rsidRPr="00877156">
        <w:rPr>
          <w:rFonts w:ascii="Times New Roman" w:hAnsi="Times New Roman" w:cs="Times New Roman"/>
          <w:sz w:val="24"/>
          <w:szCs w:val="24"/>
        </w:rPr>
        <w:t>.10.201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3402" w:hanging="57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Оперативен щаб и групи за действие при БАКП</w:t>
      </w:r>
    </w:p>
    <w:p w:rsidR="0000558B" w:rsidRPr="00877156" w:rsidRDefault="0000558B" w:rsidP="0000558B">
      <w:pPr>
        <w:spacing w:after="0" w:line="240" w:lineRule="auto"/>
        <w:ind w:left="3402" w:hanging="570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177D0F" w:rsidRDefault="0000558B" w:rsidP="005F16A3">
      <w:pPr>
        <w:pStyle w:val="af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F">
        <w:rPr>
          <w:rFonts w:ascii="Times New Roman" w:hAnsi="Times New Roman" w:cs="Times New Roman"/>
          <w:sz w:val="24"/>
          <w:szCs w:val="24"/>
        </w:rPr>
        <w:t>Работа по националната стратегия за борба срещу наркотиците – беседи, документални филми, презентации.</w:t>
      </w:r>
    </w:p>
    <w:p w:rsidR="0000558B" w:rsidRPr="00877156" w:rsidRDefault="0000558B" w:rsidP="0000558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Срок: </w:t>
      </w:r>
      <w:r w:rsidR="00DC4E73">
        <w:rPr>
          <w:rFonts w:ascii="Times New Roman" w:hAnsi="Times New Roman" w:cs="Times New Roman"/>
          <w:sz w:val="24"/>
          <w:szCs w:val="24"/>
        </w:rPr>
        <w:t>31</w:t>
      </w:r>
      <w:r w:rsidRPr="00877156">
        <w:rPr>
          <w:rFonts w:ascii="Times New Roman" w:hAnsi="Times New Roman" w:cs="Times New Roman"/>
          <w:sz w:val="24"/>
          <w:szCs w:val="24"/>
        </w:rPr>
        <w:t>.10.201</w:t>
      </w:r>
      <w:r w:rsidR="00DC4E73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 Класните р-ли</w:t>
      </w:r>
    </w:p>
    <w:p w:rsidR="00177D0F" w:rsidRPr="00877156" w:rsidRDefault="00177D0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DC4E73" w:rsidRDefault="0000558B" w:rsidP="005F16A3">
      <w:pPr>
        <w:pStyle w:val="Basictxt1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C4E73">
        <w:rPr>
          <w:rFonts w:ascii="Times New Roman" w:hAnsi="Times New Roman" w:cs="Times New Roman"/>
          <w:sz w:val="24"/>
          <w:szCs w:val="24"/>
        </w:rPr>
        <w:t>Организиране на тематична изложба „Спомени от лятото”.</w:t>
      </w:r>
    </w:p>
    <w:p w:rsidR="0000558B" w:rsidRPr="00DC4E73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C4E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Срок: </w:t>
      </w:r>
      <w:r w:rsidR="00177D0F">
        <w:rPr>
          <w:rFonts w:ascii="Times New Roman" w:hAnsi="Times New Roman" w:cs="Times New Roman"/>
          <w:bCs/>
          <w:color w:val="auto"/>
          <w:sz w:val="24"/>
          <w:szCs w:val="24"/>
        </w:rPr>
        <w:t>31</w:t>
      </w:r>
      <w:r w:rsidRPr="00DC4E73">
        <w:rPr>
          <w:rFonts w:ascii="Times New Roman" w:hAnsi="Times New Roman" w:cs="Times New Roman"/>
          <w:bCs/>
          <w:color w:val="auto"/>
          <w:sz w:val="24"/>
          <w:szCs w:val="24"/>
        </w:rPr>
        <w:t>.10.201</w:t>
      </w:r>
      <w:r w:rsidR="00177D0F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DC4E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C4E73">
        <w:rPr>
          <w:rFonts w:ascii="Times New Roman" w:hAnsi="Times New Roman" w:cs="Times New Roman"/>
          <w:color w:val="auto"/>
          <w:sz w:val="24"/>
          <w:szCs w:val="24"/>
        </w:rPr>
        <w:t xml:space="preserve">Отг.:Учителят по </w:t>
      </w:r>
      <w:proofErr w:type="spellStart"/>
      <w:r w:rsidRPr="00DC4E73">
        <w:rPr>
          <w:rFonts w:ascii="Times New Roman" w:hAnsi="Times New Roman" w:cs="Times New Roman"/>
          <w:color w:val="auto"/>
          <w:sz w:val="24"/>
          <w:szCs w:val="24"/>
        </w:rPr>
        <w:t>изобр</w:t>
      </w:r>
      <w:proofErr w:type="spellEnd"/>
      <w:r w:rsidRPr="00DC4E73">
        <w:rPr>
          <w:rFonts w:ascii="Times New Roman" w:hAnsi="Times New Roman" w:cs="Times New Roman"/>
          <w:color w:val="auto"/>
          <w:sz w:val="24"/>
          <w:szCs w:val="24"/>
        </w:rPr>
        <w:t>. изкуство,  кл. р-ли</w:t>
      </w:r>
    </w:p>
    <w:p w:rsidR="00177D0F" w:rsidRDefault="00177D0F" w:rsidP="00177D0F">
      <w:pPr>
        <w:pStyle w:val="Basictxt1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FE4D0C" w:rsidRDefault="0000558B" w:rsidP="005F16A3">
      <w:pPr>
        <w:pStyle w:val="Basictxt1"/>
        <w:numPr>
          <w:ilvl w:val="1"/>
          <w:numId w:val="4"/>
        </w:numPr>
        <w:spacing w:line="240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4D0C">
        <w:rPr>
          <w:sz w:val="24"/>
          <w:szCs w:val="24"/>
        </w:rPr>
        <w:t>Подпомагане на новоназначени учители да се включат в квалификационни курсове по „Методика на обучението на учениците по БДП”.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Срок: </w:t>
      </w:r>
      <w:r w:rsidR="00177D0F">
        <w:rPr>
          <w:rFonts w:ascii="Times New Roman" w:hAnsi="Times New Roman" w:cs="Times New Roman"/>
          <w:bCs/>
          <w:color w:val="auto"/>
          <w:sz w:val="24"/>
          <w:szCs w:val="24"/>
        </w:rPr>
        <w:t>31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.10.201</w:t>
      </w:r>
      <w:r w:rsidR="00177D0F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Отг.: Председателите на методическите обединения</w:t>
      </w:r>
    </w:p>
    <w:p w:rsidR="00177D0F" w:rsidRPr="00877156" w:rsidRDefault="00177D0F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177D0F" w:rsidRDefault="0000558B" w:rsidP="005F16A3">
      <w:pPr>
        <w:pStyle w:val="af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D0F">
        <w:rPr>
          <w:rFonts w:ascii="Times New Roman" w:hAnsi="Times New Roman" w:cs="Times New Roman"/>
          <w:sz w:val="24"/>
          <w:szCs w:val="24"/>
        </w:rPr>
        <w:t>Планиране на ученически екскурзии с образователна и възпитателна цел през настоящата учебна година.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Срок: </w:t>
      </w:r>
      <w:r w:rsidR="00177D0F">
        <w:rPr>
          <w:rFonts w:ascii="Times New Roman" w:hAnsi="Times New Roman" w:cs="Times New Roman"/>
          <w:sz w:val="24"/>
          <w:szCs w:val="24"/>
        </w:rPr>
        <w:t>31</w:t>
      </w:r>
      <w:r w:rsidRPr="00877156">
        <w:rPr>
          <w:rFonts w:ascii="Times New Roman" w:hAnsi="Times New Roman" w:cs="Times New Roman"/>
          <w:sz w:val="24"/>
          <w:szCs w:val="24"/>
        </w:rPr>
        <w:t>.10.2017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Директорът, класните ръководители</w:t>
      </w:r>
    </w:p>
    <w:p w:rsidR="00177D0F" w:rsidRPr="00877156" w:rsidRDefault="00177D0F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8. Честване на 1 ноември – Ден на народните будители (изработване на табла по класове)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на 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.10.201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>Отг.: Директорът, кл. р-ли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НОЕМВРИ 201</w:t>
      </w:r>
      <w:r w:rsidR="00501274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Заседание на ПС:</w:t>
      </w:r>
    </w:p>
    <w:p w:rsidR="0000558B" w:rsidRPr="00877156" w:rsidRDefault="0000558B" w:rsidP="005F16A3">
      <w:pPr>
        <w:numPr>
          <w:ilvl w:val="0"/>
          <w:numId w:val="6"/>
        </w:numPr>
        <w:suppressAutoHyphens/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Резултати от входното ниво на знанията и уменията на учениците и набелязване на мерки за постигане на по-добри резултати в края на срока и учебната година.</w:t>
      </w:r>
    </w:p>
    <w:p w:rsidR="0000558B" w:rsidRPr="00877156" w:rsidRDefault="0000558B" w:rsidP="005F16A3">
      <w:pPr>
        <w:numPr>
          <w:ilvl w:val="0"/>
          <w:numId w:val="6"/>
        </w:numPr>
        <w:suppressAutoHyphens/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план за осигуряване на нормален учебен процес при зимни условия.</w:t>
      </w:r>
    </w:p>
    <w:p w:rsidR="0000558B" w:rsidRPr="00877156" w:rsidRDefault="0000558B" w:rsidP="005F16A3">
      <w:pPr>
        <w:pStyle w:val="Basictxt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Анализ на състоянието на училищната документация (разпределения на учителите, планове на класните ръководители, дневници, ученически книжки, лични карти и др.).</w:t>
      </w:r>
    </w:p>
    <w:p w:rsidR="0000558B" w:rsidRPr="00877156" w:rsidRDefault="0000558B" w:rsidP="005F16A3">
      <w:pPr>
        <w:pStyle w:val="Basictxt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Информация за здравословното състояние на учениците.</w:t>
      </w:r>
    </w:p>
    <w:p w:rsidR="0000558B" w:rsidRPr="00877156" w:rsidRDefault="0000558B" w:rsidP="005F16A3">
      <w:pPr>
        <w:pStyle w:val="Basictxt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Проблемни деца и ученици- отсъствия, дисциплина, наказания, известия.</w:t>
      </w:r>
    </w:p>
    <w:p w:rsidR="0000558B" w:rsidRPr="00877156" w:rsidRDefault="0000558B" w:rsidP="005F16A3">
      <w:pPr>
        <w:numPr>
          <w:ilvl w:val="0"/>
          <w:numId w:val="6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lastRenderedPageBreak/>
        <w:t>Текущи въпроси.</w:t>
      </w:r>
    </w:p>
    <w:p w:rsidR="0000558B" w:rsidRPr="00877156" w:rsidRDefault="0000558B" w:rsidP="0000558B">
      <w:pPr>
        <w:pStyle w:val="srok"/>
        <w:spacing w:line="240" w:lineRule="auto"/>
        <w:ind w:left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30.11.201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учителите, провеждали входяща диагностика, </w:t>
      </w:r>
      <w:r w:rsidRPr="00177D0F">
        <w:rPr>
          <w:rFonts w:ascii="Times New Roman" w:hAnsi="Times New Roman" w:cs="Times New Roman"/>
          <w:color w:val="C00000"/>
          <w:sz w:val="24"/>
          <w:szCs w:val="24"/>
        </w:rPr>
        <w:t xml:space="preserve">мед. </w:t>
      </w:r>
      <w:r w:rsidR="00177D0F" w:rsidRPr="00177D0F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Pr="00177D0F">
        <w:rPr>
          <w:rFonts w:ascii="Times New Roman" w:hAnsi="Times New Roman" w:cs="Times New Roman"/>
          <w:color w:val="C00000"/>
          <w:sz w:val="24"/>
          <w:szCs w:val="24"/>
        </w:rPr>
        <w:t>естра</w:t>
      </w:r>
    </w:p>
    <w:p w:rsidR="00177D0F" w:rsidRDefault="00177D0F" w:rsidP="0000558B">
      <w:pPr>
        <w:pStyle w:val="srok"/>
        <w:spacing w:line="240" w:lineRule="auto"/>
        <w:ind w:lef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FE4D0C" w:rsidRDefault="0000558B" w:rsidP="005F16A3">
      <w:pPr>
        <w:pStyle w:val="srok"/>
        <w:numPr>
          <w:ilvl w:val="2"/>
          <w:numId w:val="4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E4D0C">
        <w:rPr>
          <w:sz w:val="24"/>
          <w:szCs w:val="24"/>
        </w:rPr>
        <w:t>Гражданско образование: „Аз и другите: в училище и на улицата / БДП, форма на училищен живот, права и задължения на ученика”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Срок:14.11.201</w:t>
      </w:r>
      <w:r w:rsidR="00177D0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</w:t>
      </w:r>
    </w:p>
    <w:p w:rsidR="0000558B" w:rsidRPr="00877156" w:rsidRDefault="0000558B" w:rsidP="0000558B">
      <w:pPr>
        <w:pStyle w:val="Basictxt"/>
        <w:spacing w:line="240" w:lineRule="auto"/>
        <w:ind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ДЕКЕМВРИ 201</w:t>
      </w:r>
      <w:r w:rsidR="00177D0F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1. Отбелязване на 01.12.201</w:t>
      </w:r>
      <w:r w:rsidR="00177D0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– международен ден за борба срещу СПИН.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Срок:01.12.201</w:t>
      </w:r>
      <w:r w:rsidR="00177D0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FE4D0C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ръководители, медицинското лице</w:t>
      </w:r>
    </w:p>
    <w:p w:rsidR="0000558B" w:rsidRPr="00877156" w:rsidRDefault="0000558B" w:rsidP="005F16A3">
      <w:pPr>
        <w:pStyle w:val="Basictxt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Заседание на ПС:</w:t>
      </w:r>
    </w:p>
    <w:p w:rsidR="0000558B" w:rsidRPr="00877156" w:rsidRDefault="0000558B" w:rsidP="0000558B">
      <w:pPr>
        <w:pStyle w:val="Basic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22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Готовност за приключване на I учебен срок на учебната 201</w:t>
      </w:r>
      <w:r w:rsidR="00177D0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177D0F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00558B" w:rsidRPr="00877156" w:rsidRDefault="0000558B" w:rsidP="005F16A3">
      <w:pPr>
        <w:numPr>
          <w:ilvl w:val="0"/>
          <w:numId w:val="22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Разглеждане на нарушенията на училищния правилник и на правилника за дейността на училището. Предложения за наказания.</w:t>
      </w:r>
    </w:p>
    <w:p w:rsidR="0000558B" w:rsidRPr="00877156" w:rsidRDefault="0000558B" w:rsidP="005F16A3">
      <w:pPr>
        <w:numPr>
          <w:ilvl w:val="0"/>
          <w:numId w:val="22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на план за коледни и новогодишни тържества.</w:t>
      </w:r>
    </w:p>
    <w:p w:rsidR="0000558B" w:rsidRPr="00877156" w:rsidRDefault="0000558B" w:rsidP="005F16A3">
      <w:pPr>
        <w:numPr>
          <w:ilvl w:val="0"/>
          <w:numId w:val="22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на график за отпуските за следващата календарна година.</w:t>
      </w:r>
    </w:p>
    <w:p w:rsidR="0000558B" w:rsidRPr="00877156" w:rsidRDefault="0000558B" w:rsidP="005F16A3">
      <w:pPr>
        <w:numPr>
          <w:ilvl w:val="0"/>
          <w:numId w:val="22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00558B" w:rsidRPr="00877156" w:rsidRDefault="0000558B" w:rsidP="00177D0F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12.12.201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00558B" w:rsidRPr="00877156" w:rsidRDefault="0000558B" w:rsidP="00177D0F">
      <w:pPr>
        <w:pStyle w:val="srok"/>
        <w:spacing w:line="240" w:lineRule="auto"/>
        <w:ind w:left="324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учители, възпитатели</w:t>
      </w:r>
    </w:p>
    <w:p w:rsidR="0000558B" w:rsidRPr="00877156" w:rsidRDefault="0000558B" w:rsidP="005F16A3">
      <w:pPr>
        <w:pStyle w:val="Basictxt2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класните работи за първия учебен срок.</w:t>
      </w:r>
    </w:p>
    <w:p w:rsidR="0000558B" w:rsidRPr="00877156" w:rsidRDefault="0000558B" w:rsidP="0000558B">
      <w:pPr>
        <w:pStyle w:val="Basictxt2"/>
        <w:spacing w:line="240" w:lineRule="auto"/>
        <w:ind w:left="70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.12.201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-2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.01.201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177D0F" w:rsidRPr="00FE4D0C" w:rsidRDefault="00177D0F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srok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Изработване на играчки за коледните и новогодишните празници.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до 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.12.201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Учителят по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изобр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. изкуство, началните учители</w:t>
      </w:r>
    </w:p>
    <w:p w:rsidR="00177D0F" w:rsidRPr="00FE4D0C" w:rsidRDefault="00177D0F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Организиране на тематична изложба по изобразително изкуство във връзка с предстоящите коледни празници.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19.12.201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FE4D0C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E4D0C">
        <w:rPr>
          <w:sz w:val="24"/>
          <w:szCs w:val="24"/>
        </w:rPr>
        <w:t xml:space="preserve">Отг.: </w:t>
      </w:r>
      <w:r w:rsidR="00177D0F">
        <w:rPr>
          <w:rFonts w:asciiTheme="minorHAnsi" w:hAnsiTheme="minorHAnsi"/>
          <w:sz w:val="24"/>
          <w:szCs w:val="24"/>
        </w:rPr>
        <w:t>Елена Баракова</w:t>
      </w:r>
      <w:r w:rsidRPr="00FE4D0C">
        <w:rPr>
          <w:sz w:val="24"/>
          <w:szCs w:val="24"/>
        </w:rPr>
        <w:t xml:space="preserve">, </w:t>
      </w:r>
      <w:proofErr w:type="spellStart"/>
      <w:r w:rsidRPr="00FE4D0C">
        <w:rPr>
          <w:sz w:val="24"/>
          <w:szCs w:val="24"/>
        </w:rPr>
        <w:t>нач</w:t>
      </w:r>
      <w:proofErr w:type="spellEnd"/>
      <w:r w:rsidRPr="00FE4D0C">
        <w:rPr>
          <w:sz w:val="24"/>
          <w:szCs w:val="24"/>
        </w:rPr>
        <w:t>. учители</w:t>
      </w:r>
    </w:p>
    <w:p w:rsidR="0000558B" w:rsidRPr="00FE4D0C" w:rsidRDefault="0000558B" w:rsidP="005F16A3">
      <w:pPr>
        <w:pStyle w:val="BasictxtBoldabc"/>
        <w:numPr>
          <w:ilvl w:val="0"/>
          <w:numId w:val="23"/>
        </w:numPr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E4D0C">
        <w:rPr>
          <w:sz w:val="24"/>
          <w:szCs w:val="24"/>
        </w:rPr>
        <w:t xml:space="preserve">Организиране и провеждане на коледно тържество.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23.12.201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ЯНУАРИ 201</w:t>
      </w:r>
      <w:r w:rsidR="00177D0F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1. Изготвяне на седмичното разписание за втория учебен срок не по-късно от три дни преди началото на 16-та учебна седмица.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.01.201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Асен Сарафски,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Маркова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2. Провеждане на ПС: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7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 на седмичното разписание за втория учебен срок не по-късно от три дни преди началото на 16-та учебна седмица.</w:t>
      </w:r>
    </w:p>
    <w:p w:rsidR="0000558B" w:rsidRPr="00877156" w:rsidRDefault="0000558B" w:rsidP="005F16A3">
      <w:pPr>
        <w:numPr>
          <w:ilvl w:val="0"/>
          <w:numId w:val="7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Готовност за приключване на </w:t>
      </w:r>
      <w:r w:rsidRPr="008771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7156">
        <w:rPr>
          <w:rFonts w:ascii="Times New Roman" w:hAnsi="Times New Roman" w:cs="Times New Roman"/>
          <w:sz w:val="24"/>
          <w:szCs w:val="24"/>
        </w:rPr>
        <w:t>учебен срок на учебната 201</w:t>
      </w:r>
      <w:r w:rsidR="00177D0F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177D0F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877156">
        <w:rPr>
          <w:rFonts w:ascii="Times New Roman" w:hAnsi="Times New Roman" w:cs="Times New Roman"/>
          <w:color w:val="000000"/>
          <w:sz w:val="24"/>
          <w:szCs w:val="24"/>
        </w:rPr>
        <w:t>доклади на класните ръководители и преподавателите. Предложения за наказания.</w:t>
      </w:r>
    </w:p>
    <w:p w:rsidR="0000558B" w:rsidRPr="00877156" w:rsidRDefault="0000558B" w:rsidP="005F16A3">
      <w:pPr>
        <w:pStyle w:val="Basictxt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Информация за здравословното състояние на учениците от медицинското лице, обслужващо училището.</w:t>
      </w:r>
    </w:p>
    <w:p w:rsidR="0000558B" w:rsidRPr="00877156" w:rsidRDefault="0000558B" w:rsidP="005F16A3">
      <w:pPr>
        <w:numPr>
          <w:ilvl w:val="0"/>
          <w:numId w:val="7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Срок: 2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.01.201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70"/>
        <w:jc w:val="right"/>
        <w:rPr>
          <w:rFonts w:asciiTheme="minorHAnsi" w:hAnsiTheme="minorHAnsi"/>
          <w:sz w:val="24"/>
          <w:szCs w:val="24"/>
        </w:rPr>
      </w:pPr>
      <w:r w:rsidRPr="00FE4D0C">
        <w:rPr>
          <w:sz w:val="24"/>
          <w:szCs w:val="24"/>
        </w:rPr>
        <w:t>Отг.: Директорът, кл. р-ли, учители по предмети</w:t>
      </w:r>
    </w:p>
    <w:p w:rsidR="00177D0F" w:rsidRPr="00177D0F" w:rsidRDefault="00177D0F" w:rsidP="0000558B">
      <w:pPr>
        <w:pStyle w:val="srok"/>
        <w:spacing w:line="240" w:lineRule="auto"/>
        <w:ind w:left="3402" w:hanging="570"/>
        <w:jc w:val="right"/>
        <w:rPr>
          <w:rFonts w:asciiTheme="minorHAnsi" w:hAnsiTheme="minorHAnsi" w:cs="Times New Roman"/>
          <w:color w:val="auto"/>
          <w:sz w:val="24"/>
          <w:szCs w:val="24"/>
        </w:rPr>
      </w:pPr>
    </w:p>
    <w:p w:rsidR="0000558B" w:rsidRPr="00877156" w:rsidRDefault="00177D0F" w:rsidP="000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0558B" w:rsidRPr="00877156">
        <w:rPr>
          <w:rFonts w:ascii="Times New Roman" w:hAnsi="Times New Roman" w:cs="Times New Roman"/>
          <w:sz w:val="24"/>
          <w:szCs w:val="24"/>
        </w:rPr>
        <w:t>. Състезание по  биологията- опазване на околната среда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М. януари.201</w:t>
      </w:r>
      <w:r w:rsidR="00177D0F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4A1C31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t>Отг.: Елена Баракова</w:t>
      </w: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5.Провежда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не на родителски срещи в І - VІІ клас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558B" w:rsidRPr="00877156" w:rsidRDefault="0000558B" w:rsidP="0000558B">
      <w:pPr>
        <w:pStyle w:val="Basictxt1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2.01.201</w:t>
      </w:r>
      <w:r w:rsidR="00177D0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</w:t>
      </w:r>
    </w:p>
    <w:p w:rsidR="0000558B" w:rsidRPr="00877156" w:rsidRDefault="0000558B" w:rsidP="0000558B">
      <w:pPr>
        <w:pStyle w:val="Title03"/>
        <w:spacing w:line="240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ФЕВРУАРИ 201</w:t>
      </w:r>
      <w:r w:rsidR="00177D0F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771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Изготвяне график за контролните и класните работи през втория учебен срок.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.02.201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2. 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ПС:</w:t>
      </w: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400A7B" w:rsidRDefault="0000558B" w:rsidP="005F16A3">
      <w:pPr>
        <w:numPr>
          <w:ilvl w:val="0"/>
          <w:numId w:val="8"/>
        </w:numPr>
        <w:suppressAutoHyphens/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Отчитане резултатите от УВР през първия учебен срок и на дейността на постоянните комисии и методически</w:t>
      </w:r>
      <w:r w:rsidRPr="00400A7B">
        <w:rPr>
          <w:rFonts w:ascii="Times New Roman" w:hAnsi="Times New Roman" w:cs="Times New Roman"/>
          <w:sz w:val="24"/>
          <w:szCs w:val="24"/>
        </w:rPr>
        <w:t>обединения..</w:t>
      </w:r>
    </w:p>
    <w:p w:rsidR="0000558B" w:rsidRPr="00877156" w:rsidRDefault="0000558B" w:rsidP="005F16A3">
      <w:pPr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Отчет за изпълнение на решенията на ПС.</w:t>
      </w:r>
    </w:p>
    <w:p w:rsidR="0000558B" w:rsidRPr="00877156" w:rsidRDefault="0000558B" w:rsidP="005F16A3">
      <w:pPr>
        <w:numPr>
          <w:ilvl w:val="0"/>
          <w:numId w:val="8"/>
        </w:numPr>
        <w:suppressAutoHyphens/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Доклад на директора за резултатите от контролната дейност през I учебен срок.</w:t>
      </w:r>
    </w:p>
    <w:p w:rsidR="0000558B" w:rsidRPr="00877156" w:rsidRDefault="0000558B" w:rsidP="005F16A3">
      <w:pPr>
        <w:pStyle w:val="a8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график за провеждане на класни и контролни работи през ІІ срок на учебната 201</w:t>
      </w:r>
      <w:r w:rsidR="00400A7B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>г.</w:t>
      </w:r>
    </w:p>
    <w:p w:rsidR="0000558B" w:rsidRPr="00877156" w:rsidRDefault="0000558B" w:rsidP="005F16A3">
      <w:pPr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на списък с учебници и учебни помагала за учебната 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400A7B">
        <w:rPr>
          <w:rFonts w:ascii="Times New Roman" w:hAnsi="Times New Roman" w:cs="Times New Roman"/>
          <w:sz w:val="24"/>
          <w:szCs w:val="24"/>
        </w:rPr>
        <w:t>9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 по предложение на учителите, които ще преподават в съответния клас.</w:t>
      </w:r>
    </w:p>
    <w:p w:rsidR="0000558B" w:rsidRPr="00877156" w:rsidRDefault="0000558B" w:rsidP="005F16A3">
      <w:pPr>
        <w:numPr>
          <w:ilvl w:val="0"/>
          <w:numId w:val="8"/>
        </w:numPr>
        <w:suppressAutoHyphens/>
        <w:autoSpaceDE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Актуализация на Механизма за преодоляване на училищния тормоз и решение за провеждане на допитване сред учениците.</w:t>
      </w:r>
    </w:p>
    <w:p w:rsidR="0000558B" w:rsidRPr="00877156" w:rsidRDefault="0000558B" w:rsidP="005F16A3">
      <w:pPr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60668D" w:rsidRDefault="0000558B" w:rsidP="0060668D">
      <w:pPr>
        <w:pStyle w:val="Basictxt2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Срок: 28.02.201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60668D">
      <w:pPr>
        <w:pStyle w:val="Basictxt2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.р-ли, учители по предмети, членове на училищни комисии</w:t>
      </w:r>
    </w:p>
    <w:p w:rsidR="00400A7B" w:rsidRPr="00877156" w:rsidRDefault="00400A7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77156">
        <w:rPr>
          <w:rFonts w:ascii="Times New Roman" w:hAnsi="Times New Roman" w:cs="Times New Roman"/>
          <w:sz w:val="24"/>
          <w:szCs w:val="24"/>
        </w:rPr>
        <w:t>3.„Свети Валентин – празник на влюбените“ – запознаване с историята на празника.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до 14.02.201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0A7B" w:rsidRPr="00877156" w:rsidRDefault="0000558B" w:rsidP="00570C5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Кл. </w:t>
      </w:r>
      <w:r w:rsidR="00400A7B" w:rsidRPr="00877156">
        <w:rPr>
          <w:rFonts w:ascii="Times New Roman" w:hAnsi="Times New Roman" w:cs="Times New Roman"/>
          <w:sz w:val="24"/>
          <w:szCs w:val="24"/>
        </w:rPr>
        <w:t>Р</w:t>
      </w:r>
      <w:r w:rsidRPr="00877156">
        <w:rPr>
          <w:rFonts w:ascii="Times New Roman" w:hAnsi="Times New Roman" w:cs="Times New Roman"/>
          <w:sz w:val="24"/>
          <w:szCs w:val="24"/>
        </w:rPr>
        <w:t>ъководители</w:t>
      </w:r>
    </w:p>
    <w:p w:rsidR="0000558B" w:rsidRPr="00877156" w:rsidRDefault="0000558B" w:rsidP="0000558B">
      <w:pPr>
        <w:pStyle w:val="Noparagraphstyle"/>
        <w:spacing w:line="240" w:lineRule="auto"/>
        <w:ind w:firstLine="708"/>
        <w:textAlignment w:val="auto"/>
        <w:rPr>
          <w:rFonts w:ascii="Times New Roman" w:hAnsi="Times New Roman" w:cs="Times New Roman"/>
          <w:color w:val="auto"/>
          <w:lang w:val="bg-BG"/>
        </w:rPr>
      </w:pPr>
      <w:r w:rsidRPr="00877156">
        <w:rPr>
          <w:rFonts w:ascii="Times New Roman" w:hAnsi="Times New Roman" w:cs="Times New Roman"/>
          <w:color w:val="auto"/>
          <w:lang w:val="bg-BG"/>
        </w:rPr>
        <w:t xml:space="preserve">4. Провеждане на </w:t>
      </w:r>
      <w:proofErr w:type="spellStart"/>
      <w:r w:rsidRPr="00877156">
        <w:rPr>
          <w:rFonts w:ascii="Times New Roman" w:hAnsi="Times New Roman" w:cs="Times New Roman"/>
          <w:color w:val="auto"/>
          <w:lang w:val="bg-BG"/>
        </w:rPr>
        <w:t>общоучилищно</w:t>
      </w:r>
      <w:proofErr w:type="spellEnd"/>
      <w:r w:rsidRPr="00877156">
        <w:rPr>
          <w:rFonts w:ascii="Times New Roman" w:hAnsi="Times New Roman" w:cs="Times New Roman"/>
          <w:color w:val="auto"/>
          <w:lang w:val="bg-BG"/>
        </w:rPr>
        <w:t xml:space="preserve"> тренировъчно занятие на тема  „Евакуация при наводнение”</w:t>
      </w:r>
    </w:p>
    <w:p w:rsidR="0000558B" w:rsidRPr="00877156" w:rsidRDefault="0000558B" w:rsidP="0000558B">
      <w:pPr>
        <w:pStyle w:val="Noparagraphstyle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lang w:val="bg-BG"/>
        </w:rPr>
      </w:pPr>
      <w:r w:rsidRPr="00877156">
        <w:rPr>
          <w:rFonts w:ascii="Times New Roman" w:hAnsi="Times New Roman" w:cs="Times New Roman"/>
          <w:color w:val="auto"/>
          <w:lang w:val="bg-BG"/>
        </w:rPr>
        <w:t>Срок:21.02.201</w:t>
      </w:r>
      <w:r w:rsidR="00400A7B">
        <w:rPr>
          <w:rFonts w:ascii="Times New Roman" w:hAnsi="Times New Roman" w:cs="Times New Roman"/>
          <w:color w:val="auto"/>
          <w:lang w:val="bg-BG"/>
        </w:rPr>
        <w:t>8</w:t>
      </w:r>
      <w:r w:rsidRPr="00877156">
        <w:rPr>
          <w:rFonts w:ascii="Times New Roman" w:hAnsi="Times New Roman" w:cs="Times New Roman"/>
          <w:color w:val="auto"/>
          <w:lang w:val="bg-BG"/>
        </w:rPr>
        <w:t xml:space="preserve"> г.</w:t>
      </w:r>
    </w:p>
    <w:p w:rsidR="0000558B" w:rsidRDefault="0000558B" w:rsidP="0000558B">
      <w:pPr>
        <w:pStyle w:val="Noparagraphstyle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lang w:val="bg-BG"/>
        </w:rPr>
      </w:pPr>
      <w:r w:rsidRPr="00877156">
        <w:rPr>
          <w:rFonts w:ascii="Times New Roman" w:hAnsi="Times New Roman" w:cs="Times New Roman"/>
          <w:color w:val="auto"/>
          <w:lang w:val="bg-BG"/>
        </w:rPr>
        <w:t>Отг.: Учил.комисия и учителите</w:t>
      </w:r>
    </w:p>
    <w:p w:rsidR="00400A7B" w:rsidRPr="004A1C31" w:rsidRDefault="00400A7B" w:rsidP="0000558B">
      <w:pPr>
        <w:pStyle w:val="Noparagraphstyle"/>
        <w:spacing w:line="240" w:lineRule="auto"/>
        <w:ind w:firstLine="2835"/>
        <w:jc w:val="right"/>
        <w:rPr>
          <w:rFonts w:ascii="Times New Roman" w:hAnsi="Times New Roman" w:cs="Times New Roman"/>
          <w:color w:val="auto"/>
          <w:lang w:val="bg-BG"/>
        </w:rPr>
      </w:pP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5. Отбелязване на 19.02.201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годишнината от обесването на Васил Левски 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.02.201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Кл. р-ли</w:t>
      </w:r>
    </w:p>
    <w:p w:rsidR="0000558B" w:rsidRPr="00877156" w:rsidRDefault="0000558B" w:rsidP="0000558B">
      <w:pPr>
        <w:pStyle w:val="NormalParagraphStyle"/>
        <w:spacing w:line="240" w:lineRule="auto"/>
        <w:ind w:firstLine="0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МАРТ 201</w:t>
      </w:r>
      <w:r w:rsidR="00400A7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1. Подаряване на мартеници в детската градина и началния курс.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01.03.201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 Кл. ръководители</w:t>
      </w:r>
    </w:p>
    <w:p w:rsidR="0000558B" w:rsidRPr="00877156" w:rsidRDefault="0000558B" w:rsidP="0000558B">
      <w:pPr>
        <w:pStyle w:val="srok"/>
        <w:spacing w:line="240" w:lineRule="auto"/>
        <w:ind w:left="2124"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2. Изложба „Баба Марта“ (мартеници и картички)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01.03.201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Елена Баракова, Кл. р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ъководители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3. Отбелязване на националния празник 3 март.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02.03.201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400A7B" w:rsidRDefault="00400A7B" w:rsidP="00400A7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Отг.: Кл. ръководители</w:t>
      </w:r>
    </w:p>
    <w:p w:rsidR="0000558B" w:rsidRPr="00400A7B" w:rsidRDefault="00400A7B" w:rsidP="00400A7B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4.</w:t>
      </w:r>
      <w:r w:rsidR="0000558B" w:rsidRPr="00877156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Провеждане на ПС:</w:t>
      </w:r>
    </w:p>
    <w:p w:rsidR="0000558B" w:rsidRPr="00400A7B" w:rsidRDefault="0000558B" w:rsidP="005F16A3">
      <w:pPr>
        <w:pStyle w:val="af0"/>
        <w:numPr>
          <w:ilvl w:val="0"/>
          <w:numId w:val="24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Анализ на състоянието на училищната документация.</w:t>
      </w:r>
    </w:p>
    <w:p w:rsidR="0000558B" w:rsidRPr="00400A7B" w:rsidRDefault="0000558B" w:rsidP="005F16A3">
      <w:pPr>
        <w:pStyle w:val="af0"/>
        <w:numPr>
          <w:ilvl w:val="0"/>
          <w:numId w:val="24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Приемане на критерии за прием на първокласници през учебната 201</w:t>
      </w:r>
      <w:r w:rsidR="00400A7B" w:rsidRPr="00400A7B">
        <w:rPr>
          <w:rFonts w:ascii="Times New Roman" w:hAnsi="Times New Roman" w:cs="Times New Roman"/>
          <w:sz w:val="24"/>
          <w:szCs w:val="24"/>
        </w:rPr>
        <w:t>8</w:t>
      </w:r>
      <w:r w:rsidRPr="00400A7B">
        <w:rPr>
          <w:rFonts w:ascii="Times New Roman" w:hAnsi="Times New Roman" w:cs="Times New Roman"/>
          <w:sz w:val="24"/>
          <w:szCs w:val="24"/>
        </w:rPr>
        <w:t>/201</w:t>
      </w:r>
      <w:r w:rsidR="00400A7B" w:rsidRPr="00400A7B">
        <w:rPr>
          <w:rFonts w:ascii="Times New Roman" w:hAnsi="Times New Roman" w:cs="Times New Roman"/>
          <w:sz w:val="24"/>
          <w:szCs w:val="24"/>
        </w:rPr>
        <w:t>9</w:t>
      </w:r>
      <w:r w:rsidRPr="00400A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400A7B" w:rsidRDefault="0000558B" w:rsidP="005F16A3">
      <w:pPr>
        <w:pStyle w:val="af0"/>
        <w:numPr>
          <w:ilvl w:val="0"/>
          <w:numId w:val="24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Състояние на МТБ  на училището и възможности за опазване и обновяване.</w:t>
      </w:r>
    </w:p>
    <w:p w:rsidR="0000558B" w:rsidRPr="00400A7B" w:rsidRDefault="0000558B" w:rsidP="005F16A3">
      <w:pPr>
        <w:pStyle w:val="af0"/>
        <w:numPr>
          <w:ilvl w:val="0"/>
          <w:numId w:val="24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00558B" w:rsidRPr="00877156" w:rsidRDefault="0000558B" w:rsidP="0000558B">
      <w:pPr>
        <w:pStyle w:val="Basictxt2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31.03.201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 счетоводителят</w:t>
      </w:r>
    </w:p>
    <w:p w:rsidR="0000558B" w:rsidRPr="00570C5E" w:rsidRDefault="0000558B" w:rsidP="00570C5E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>5.Изготвяне на заявка за ЗУД за приключването на учебната 201</w:t>
      </w:r>
      <w:r w:rsidR="00400A7B">
        <w:rPr>
          <w:rFonts w:ascii="Times New Roman" w:hAnsi="Times New Roman" w:cs="Times New Roman"/>
          <w:color w:val="auto"/>
          <w:spacing w:val="-4"/>
          <w:sz w:val="24"/>
          <w:szCs w:val="24"/>
        </w:rPr>
        <w:t>7</w:t>
      </w: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>/201</w:t>
      </w:r>
      <w:r w:rsidR="00400A7B">
        <w:rPr>
          <w:rFonts w:ascii="Times New Roman" w:hAnsi="Times New Roman" w:cs="Times New Roman"/>
          <w:color w:val="auto"/>
          <w:spacing w:val="-4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ЗАТС</w:t>
      </w:r>
    </w:p>
    <w:p w:rsidR="00400A7B" w:rsidRPr="00877156" w:rsidRDefault="00400A7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6.Изготвяне на списъците за необходимите учебници по класове за новата учебна година.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3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.03.201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color w:val="FF0000"/>
          <w:spacing w:val="-2"/>
          <w:sz w:val="24"/>
          <w:szCs w:val="24"/>
          <w:shd w:val="clear" w:color="auto" w:fill="FFFF00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учителите</w:t>
      </w: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7.Провеждане празник на буквите в първи клас.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Срок: до 3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.03.201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Отг.: </w:t>
      </w:r>
      <w:r w:rsidR="00400A7B">
        <w:rPr>
          <w:rFonts w:ascii="Times New Roman" w:hAnsi="Times New Roman" w:cs="Times New Roman"/>
          <w:color w:val="auto"/>
          <w:spacing w:val="-4"/>
          <w:sz w:val="24"/>
          <w:szCs w:val="24"/>
        </w:rPr>
        <w:t>Спаска Микова</w:t>
      </w:r>
    </w:p>
    <w:p w:rsidR="00400A7B" w:rsidRPr="00877156" w:rsidRDefault="00400A7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8. Пролетен празник (спортен празник, карнавал, излет - по желание на учениците и по преценка на учителите).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м.април 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Класните ръководители, учителите по ФВС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9. Изготвяне на списъци с бъдещите първокласници в района на училището.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до 3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0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.03.201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</w:t>
      </w:r>
      <w:r w:rsidR="00400A7B">
        <w:rPr>
          <w:rFonts w:ascii="Times New Roman" w:hAnsi="Times New Roman" w:cs="Times New Roman"/>
          <w:sz w:val="24"/>
          <w:szCs w:val="24"/>
        </w:rPr>
        <w:t>Кева Михайлова</w:t>
      </w:r>
    </w:p>
    <w:p w:rsidR="00400A7B" w:rsidRPr="00877156" w:rsidRDefault="00400A7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АПРИЛ 201</w:t>
      </w:r>
      <w:r w:rsidR="00400A7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ГОДИНА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1. Участие в инициативата „Да изчистим България”.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21.04.201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ръководители</w:t>
      </w:r>
    </w:p>
    <w:p w:rsidR="00400A7B" w:rsidRPr="00877156" w:rsidRDefault="00400A7B" w:rsidP="0000558B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2. Отбелязване на 22 април - Ден на Земята – дейности, свързани с обучение за разделно събиране на отпадъци.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21.04.201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Кл. </w:t>
      </w:r>
      <w:r w:rsidR="00400A7B" w:rsidRPr="00877156">
        <w:rPr>
          <w:rFonts w:ascii="Times New Roman" w:hAnsi="Times New Roman" w:cs="Times New Roman"/>
          <w:sz w:val="24"/>
          <w:szCs w:val="24"/>
        </w:rPr>
        <w:t>Р</w:t>
      </w:r>
      <w:r w:rsidRPr="00877156">
        <w:rPr>
          <w:rFonts w:ascii="Times New Roman" w:hAnsi="Times New Roman" w:cs="Times New Roman"/>
          <w:sz w:val="24"/>
          <w:szCs w:val="24"/>
        </w:rPr>
        <w:t>ъководители</w:t>
      </w:r>
    </w:p>
    <w:p w:rsidR="00400A7B" w:rsidRPr="00877156" w:rsidRDefault="00400A7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Провеждане Седмица на детската книга и отбелязване международния ден на книгата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до 2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.04.201</w:t>
      </w:r>
      <w:r w:rsidR="00400A7B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spacing w:after="0" w:line="240" w:lineRule="auto"/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7156">
        <w:rPr>
          <w:rFonts w:ascii="Times New Roman" w:hAnsi="Times New Roman" w:cs="Times New Roman"/>
          <w:bCs/>
          <w:sz w:val="24"/>
          <w:szCs w:val="24"/>
        </w:rPr>
        <w:t>Отг.: Учителите по БЕЛ,</w:t>
      </w:r>
      <w:proofErr w:type="spellStart"/>
      <w:r w:rsidRPr="00877156"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bCs/>
          <w:sz w:val="24"/>
          <w:szCs w:val="24"/>
        </w:rPr>
        <w:t>. у-ли</w:t>
      </w:r>
    </w:p>
    <w:p w:rsidR="00400A7B" w:rsidRPr="00877156" w:rsidRDefault="00400A7B" w:rsidP="0000558B">
      <w:pPr>
        <w:spacing w:after="0" w:line="240" w:lineRule="auto"/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4.Провеждане на родителска среща с родителите на бъдещите първокласници.</w:t>
      </w:r>
    </w:p>
    <w:p w:rsidR="0000558B" w:rsidRPr="00400A7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0A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Срок: до </w:t>
      </w:r>
      <w:r w:rsidR="00400A7B" w:rsidRPr="00400A7B">
        <w:rPr>
          <w:rFonts w:ascii="Times New Roman" w:hAnsi="Times New Roman" w:cs="Times New Roman"/>
          <w:bCs/>
          <w:color w:val="auto"/>
          <w:sz w:val="24"/>
          <w:szCs w:val="24"/>
        </w:rPr>
        <w:t>30</w:t>
      </w:r>
      <w:r w:rsidRPr="00400A7B">
        <w:rPr>
          <w:rFonts w:ascii="Times New Roman" w:hAnsi="Times New Roman" w:cs="Times New Roman"/>
          <w:bCs/>
          <w:color w:val="auto"/>
          <w:sz w:val="24"/>
          <w:szCs w:val="24"/>
        </w:rPr>
        <w:t>.04.201</w:t>
      </w:r>
      <w:r w:rsidR="00400A7B" w:rsidRPr="00400A7B">
        <w:rPr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400A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г.</w:t>
      </w:r>
    </w:p>
    <w:p w:rsidR="0000558B" w:rsidRPr="00400A7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 xml:space="preserve">Отг.: </w:t>
      </w:r>
      <w:r w:rsidR="00400A7B" w:rsidRPr="00400A7B">
        <w:rPr>
          <w:rFonts w:ascii="Times New Roman" w:hAnsi="Times New Roman" w:cs="Times New Roman"/>
          <w:sz w:val="24"/>
          <w:szCs w:val="24"/>
        </w:rPr>
        <w:t>Кева Михайлова</w:t>
      </w:r>
    </w:p>
    <w:p w:rsidR="0000558B" w:rsidRPr="00877156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5. Подготовка на плана за приключване на учебната година и подготовка на новата 201</w:t>
      </w:r>
      <w:r w:rsidR="00400A7B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400A7B">
        <w:rPr>
          <w:rFonts w:ascii="Times New Roman" w:hAnsi="Times New Roman" w:cs="Times New Roman"/>
          <w:sz w:val="24"/>
          <w:szCs w:val="24"/>
        </w:rPr>
        <w:t>9</w:t>
      </w:r>
      <w:r w:rsidRPr="00877156">
        <w:rPr>
          <w:rFonts w:ascii="Times New Roman" w:hAnsi="Times New Roman" w:cs="Times New Roman"/>
          <w:sz w:val="24"/>
          <w:szCs w:val="24"/>
        </w:rPr>
        <w:t xml:space="preserve"> учебна година.</w:t>
      </w:r>
    </w:p>
    <w:p w:rsidR="0000558B" w:rsidRPr="00400A7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 xml:space="preserve">Срок: </w:t>
      </w:r>
      <w:r w:rsidR="00400A7B" w:rsidRPr="00400A7B">
        <w:rPr>
          <w:rFonts w:ascii="Times New Roman" w:hAnsi="Times New Roman" w:cs="Times New Roman"/>
          <w:sz w:val="24"/>
          <w:szCs w:val="24"/>
        </w:rPr>
        <w:t>30</w:t>
      </w:r>
      <w:r w:rsidRPr="00400A7B">
        <w:rPr>
          <w:rFonts w:ascii="Times New Roman" w:hAnsi="Times New Roman" w:cs="Times New Roman"/>
          <w:sz w:val="24"/>
          <w:szCs w:val="24"/>
        </w:rPr>
        <w:t>.04.201</w:t>
      </w:r>
      <w:r w:rsidR="00400A7B" w:rsidRPr="00400A7B">
        <w:rPr>
          <w:rFonts w:ascii="Times New Roman" w:hAnsi="Times New Roman" w:cs="Times New Roman"/>
          <w:sz w:val="24"/>
          <w:szCs w:val="24"/>
        </w:rPr>
        <w:t>8</w:t>
      </w:r>
      <w:r w:rsidRPr="00400A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400A7B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Отг.: Директорът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6. Провеждане на ПС:</w:t>
      </w: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Определяне на реда и условията за провеждане на външното оценяване.</w:t>
      </w:r>
    </w:p>
    <w:p w:rsidR="0000558B" w:rsidRPr="00400A7B" w:rsidRDefault="0000558B" w:rsidP="005F16A3">
      <w:pPr>
        <w:pStyle w:val="af0"/>
        <w:numPr>
          <w:ilvl w:val="0"/>
          <w:numId w:val="25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Отчет за изпълнение  на бюджета за първото тримесечие.</w:t>
      </w:r>
    </w:p>
    <w:p w:rsidR="0000558B" w:rsidRPr="00400A7B" w:rsidRDefault="0000558B" w:rsidP="005F16A3">
      <w:pPr>
        <w:pStyle w:val="af0"/>
        <w:numPr>
          <w:ilvl w:val="0"/>
          <w:numId w:val="25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Приемане на график на дейностите за честване на патронния празник на училището 11 май.</w:t>
      </w:r>
    </w:p>
    <w:p w:rsidR="0000558B" w:rsidRPr="00400A7B" w:rsidRDefault="0000558B" w:rsidP="005F16A3">
      <w:pPr>
        <w:pStyle w:val="af0"/>
        <w:numPr>
          <w:ilvl w:val="0"/>
          <w:numId w:val="25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Обсъждане на проблеми с дисциплината на учениците.</w:t>
      </w:r>
    </w:p>
    <w:p w:rsidR="0000558B" w:rsidRPr="00400A7B" w:rsidRDefault="0000558B" w:rsidP="005F16A3">
      <w:pPr>
        <w:pStyle w:val="af0"/>
        <w:numPr>
          <w:ilvl w:val="0"/>
          <w:numId w:val="25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00558B" w:rsidRPr="00877156" w:rsidRDefault="0000558B" w:rsidP="0000558B">
      <w:pPr>
        <w:pStyle w:val="Basictxt2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.04.201</w:t>
      </w:r>
      <w:r w:rsidR="0040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570C5E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комисии от учители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МЕСЕЦ МАЙ 201</w:t>
      </w:r>
      <w:r w:rsidR="00400A7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b/>
          <w:color w:val="auto"/>
          <w:sz w:val="24"/>
          <w:szCs w:val="24"/>
        </w:rPr>
        <w:t>г.</w:t>
      </w:r>
    </w:p>
    <w:p w:rsidR="0000558B" w:rsidRPr="00877156" w:rsidRDefault="0000558B" w:rsidP="0000558B">
      <w:pPr>
        <w:pStyle w:val="Title03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1. Провеждане на тестове за установяване изходното равнище на знанията и уменията на учениците.</w:t>
      </w:r>
    </w:p>
    <w:p w:rsidR="00AB77B4" w:rsidRPr="00877156" w:rsidRDefault="00AB77B4" w:rsidP="00AB77B4">
      <w:pPr>
        <w:pStyle w:val="Basictxt2"/>
        <w:spacing w:line="24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– срок: 09.−13.05.201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г.– за І кл.; отг.: </w:t>
      </w:r>
      <w:r>
        <w:rPr>
          <w:rFonts w:ascii="Times New Roman" w:hAnsi="Times New Roman" w:cs="Times New Roman"/>
          <w:sz w:val="24"/>
          <w:szCs w:val="24"/>
        </w:rPr>
        <w:t>Спаска Микова</w:t>
      </w:r>
    </w:p>
    <w:p w:rsidR="00AB77B4" w:rsidRDefault="0060668D" w:rsidP="00AB77B4">
      <w:pPr>
        <w:pStyle w:val="Basictxt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AB77B4" w:rsidRPr="00877156">
        <w:rPr>
          <w:rFonts w:ascii="Times New Roman" w:hAnsi="Times New Roman" w:cs="Times New Roman"/>
          <w:color w:val="auto"/>
          <w:sz w:val="24"/>
          <w:szCs w:val="24"/>
        </w:rPr>
        <w:t>– срок: 09.−13.05.201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B77B4"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г.– за ІІ и ІІІ кл.; отг.: </w:t>
      </w:r>
      <w:proofErr w:type="spellStart"/>
      <w:r w:rsidR="00AB77B4">
        <w:rPr>
          <w:rFonts w:ascii="Times New Roman" w:hAnsi="Times New Roman" w:cs="Times New Roman"/>
          <w:color w:val="auto"/>
          <w:sz w:val="24"/>
          <w:szCs w:val="24"/>
        </w:rPr>
        <w:t>Тунка</w:t>
      </w:r>
      <w:proofErr w:type="spellEnd"/>
      <w:r w:rsidR="00AB77B4">
        <w:rPr>
          <w:rFonts w:ascii="Times New Roman" w:hAnsi="Times New Roman" w:cs="Times New Roman"/>
          <w:color w:val="auto"/>
          <w:sz w:val="24"/>
          <w:szCs w:val="24"/>
        </w:rPr>
        <w:t xml:space="preserve"> Маркова, Светла Илиева</w:t>
      </w:r>
    </w:p>
    <w:p w:rsidR="00AB77B4" w:rsidRPr="00877156" w:rsidRDefault="00AB77B4" w:rsidP="00AB77B4">
      <w:pPr>
        <w:pStyle w:val="Basictxt2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– срок: 10,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7156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7156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г.– за ІV кл.; отг.: </w:t>
      </w:r>
      <w:r>
        <w:rPr>
          <w:rFonts w:ascii="Times New Roman" w:hAnsi="Times New Roman" w:cs="Times New Roman"/>
          <w:sz w:val="24"/>
          <w:szCs w:val="24"/>
        </w:rPr>
        <w:t>Кева Михайлова, Боряна Пашова</w:t>
      </w:r>
    </w:p>
    <w:p w:rsidR="00AB77B4" w:rsidRPr="00877156" w:rsidRDefault="00AB77B4" w:rsidP="00AB77B4">
      <w:pPr>
        <w:pStyle w:val="Basictxt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     − срок: 25.05.−08.06.201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г.− за V, VІ.; отг.: Учителите</w:t>
      </w:r>
    </w:p>
    <w:p w:rsidR="00AB77B4" w:rsidRPr="00877156" w:rsidRDefault="00AB77B4" w:rsidP="00AB77B4">
      <w:pPr>
        <w:pStyle w:val="Basictxt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      − срок: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77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7156">
        <w:rPr>
          <w:rFonts w:ascii="Times New Roman" w:hAnsi="Times New Roman" w:cs="Times New Roman"/>
          <w:sz w:val="24"/>
          <w:szCs w:val="24"/>
        </w:rPr>
        <w:t>.05.201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г.− за VІІ кл.; отг.: Директорът, учителите, </w:t>
      </w:r>
      <w:proofErr w:type="spellStart"/>
      <w:r w:rsidRPr="008771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7156">
        <w:rPr>
          <w:rFonts w:ascii="Times New Roman" w:hAnsi="Times New Roman" w:cs="Times New Roman"/>
          <w:sz w:val="24"/>
          <w:szCs w:val="24"/>
        </w:rPr>
        <w:t>.ръководител</w:t>
      </w:r>
    </w:p>
    <w:p w:rsidR="0000558B" w:rsidRPr="00877156" w:rsidRDefault="0000558B" w:rsidP="00AB77B4">
      <w:pPr>
        <w:pStyle w:val="Basictxt1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AB77B4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>2. Провеждане на класните работи през втория учебен срок.</w:t>
      </w:r>
    </w:p>
    <w:p w:rsidR="0000558B" w:rsidRPr="00AB77B4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color w:val="auto"/>
          <w:sz w:val="24"/>
          <w:szCs w:val="24"/>
        </w:rPr>
        <w:t>Срок: по график</w:t>
      </w:r>
    </w:p>
    <w:p w:rsidR="0000558B" w:rsidRPr="00AB77B4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color w:val="auto"/>
          <w:sz w:val="24"/>
          <w:szCs w:val="24"/>
        </w:rPr>
        <w:t>Отг.: съответните учители</w:t>
      </w:r>
    </w:p>
    <w:p w:rsidR="0000558B" w:rsidRPr="00AB77B4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AB77B4" w:rsidRDefault="0000558B" w:rsidP="0000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B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77B4">
        <w:rPr>
          <w:rFonts w:ascii="Times New Roman" w:hAnsi="Times New Roman" w:cs="Times New Roman"/>
          <w:sz w:val="24"/>
          <w:szCs w:val="24"/>
        </w:rPr>
        <w:t xml:space="preserve">3.Подаване на заявленияза </w:t>
      </w:r>
      <w:r w:rsidR="00AB77B4">
        <w:rPr>
          <w:rFonts w:ascii="Times New Roman" w:hAnsi="Times New Roman" w:cs="Times New Roman"/>
          <w:sz w:val="24"/>
          <w:szCs w:val="24"/>
        </w:rPr>
        <w:t>ИУЧ</w:t>
      </w:r>
      <w:r w:rsidRPr="00AB77B4">
        <w:rPr>
          <w:rFonts w:ascii="Times New Roman" w:hAnsi="Times New Roman" w:cs="Times New Roman"/>
          <w:sz w:val="24"/>
          <w:szCs w:val="24"/>
        </w:rPr>
        <w:t xml:space="preserve">, </w:t>
      </w:r>
      <w:r w:rsidR="00AB77B4">
        <w:rPr>
          <w:rFonts w:ascii="Times New Roman" w:hAnsi="Times New Roman" w:cs="Times New Roman"/>
          <w:sz w:val="24"/>
          <w:szCs w:val="24"/>
        </w:rPr>
        <w:t>ФУЧ</w:t>
      </w:r>
      <w:r w:rsidRPr="00AB77B4">
        <w:rPr>
          <w:rFonts w:ascii="Times New Roman" w:hAnsi="Times New Roman" w:cs="Times New Roman"/>
          <w:sz w:val="24"/>
          <w:szCs w:val="24"/>
        </w:rPr>
        <w:t>, целодневно обучение и чужд език (втори клас).</w:t>
      </w:r>
    </w:p>
    <w:p w:rsidR="0000558B" w:rsidRPr="00AB77B4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>Срок: 18.05.201</w:t>
      </w:r>
      <w:r w:rsidR="00AB77B4">
        <w:rPr>
          <w:rFonts w:ascii="Times New Roman" w:hAnsi="Times New Roman" w:cs="Times New Roman"/>
          <w:sz w:val="24"/>
          <w:szCs w:val="24"/>
        </w:rPr>
        <w:t>8</w:t>
      </w:r>
      <w:r w:rsidRPr="00AB77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AB77B4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 xml:space="preserve">Отг.: </w:t>
      </w:r>
      <w:proofErr w:type="spellStart"/>
      <w:r w:rsidRPr="00AB77B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77B4">
        <w:rPr>
          <w:rFonts w:ascii="Times New Roman" w:hAnsi="Times New Roman" w:cs="Times New Roman"/>
          <w:sz w:val="24"/>
          <w:szCs w:val="24"/>
        </w:rPr>
        <w:t>.ръководители</w:t>
      </w:r>
    </w:p>
    <w:p w:rsidR="0000558B" w:rsidRPr="00AB77B4" w:rsidRDefault="0000558B" w:rsidP="0000558B">
      <w:pPr>
        <w:pStyle w:val="NormalParagraphStyle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>4.</w:t>
      </w:r>
      <w:r w:rsidRPr="00AB77B4">
        <w:rPr>
          <w:rFonts w:ascii="Times New Roman" w:hAnsi="Times New Roman" w:cs="Times New Roman"/>
          <w:color w:val="auto"/>
          <w:sz w:val="24"/>
          <w:szCs w:val="24"/>
        </w:rPr>
        <w:t>Отбелязване Деня на Европа</w:t>
      </w:r>
    </w:p>
    <w:p w:rsidR="0000558B" w:rsidRPr="00AB77B4" w:rsidRDefault="0000558B" w:rsidP="0000558B">
      <w:pPr>
        <w:pStyle w:val="NormalParagraphStyle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AB77B4" w:rsidRDefault="0000558B" w:rsidP="0000558B">
      <w:pPr>
        <w:pStyle w:val="NormalParagraphStyle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color w:val="auto"/>
          <w:sz w:val="24"/>
          <w:szCs w:val="24"/>
        </w:rPr>
        <w:t>Срок: 09.05.201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AB77B4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NormalParagraphStyle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color w:val="auto"/>
          <w:sz w:val="24"/>
          <w:szCs w:val="24"/>
        </w:rPr>
        <w:t>Отг.Класните ръководители</w:t>
      </w:r>
    </w:p>
    <w:p w:rsidR="0000558B" w:rsidRPr="00877156" w:rsidRDefault="0000558B" w:rsidP="0000558B">
      <w:pPr>
        <w:pStyle w:val="a8"/>
        <w:tabs>
          <w:tab w:val="clear" w:pos="4513"/>
          <w:tab w:val="clear" w:pos="9026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56">
        <w:rPr>
          <w:rFonts w:ascii="Times New Roman" w:hAnsi="Times New Roman" w:cs="Times New Roman"/>
          <w:b/>
          <w:sz w:val="24"/>
          <w:szCs w:val="24"/>
        </w:rPr>
        <w:t>5. Провеждане на ПС:</w:t>
      </w:r>
    </w:p>
    <w:p w:rsidR="0000558B" w:rsidRPr="00877156" w:rsidRDefault="0000558B" w:rsidP="0000558B">
      <w:pPr>
        <w:pStyle w:val="a8"/>
        <w:tabs>
          <w:tab w:val="clear" w:pos="4513"/>
          <w:tab w:val="clear" w:pos="902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Отчет на КОМИСИЯТА ПО БЕЗОПАСНОСТ НА ДВИЖЕНИЕТО.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Информация от ръководителите на групи в ЗИП</w:t>
      </w:r>
      <w:r w:rsidR="009A5406">
        <w:rPr>
          <w:rFonts w:ascii="Times New Roman" w:hAnsi="Times New Roman" w:cs="Times New Roman"/>
          <w:sz w:val="24"/>
          <w:szCs w:val="24"/>
        </w:rPr>
        <w:t xml:space="preserve"> и ИУЧ</w:t>
      </w:r>
      <w:r w:rsidRPr="00877156">
        <w:rPr>
          <w:rFonts w:ascii="Times New Roman" w:hAnsi="Times New Roman" w:cs="Times New Roman"/>
          <w:sz w:val="24"/>
          <w:szCs w:val="24"/>
        </w:rPr>
        <w:t>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Обсъждане на резултатите от изходните равнища по предмети за началния курс.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на график за дежурство през лятната ваканция и график за занимания по интереси през лятото.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Разглеждане на предложенията за награждаване на ученици и изявени учители по случай 24-ти май.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на график за подготовка на МТБ за новата учебна 201</w:t>
      </w:r>
      <w:r w:rsidR="00501274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>/201</w:t>
      </w:r>
      <w:r w:rsidR="00501274">
        <w:rPr>
          <w:rFonts w:ascii="Times New Roman" w:hAnsi="Times New Roman" w:cs="Times New Roman"/>
          <w:sz w:val="24"/>
          <w:szCs w:val="24"/>
        </w:rPr>
        <w:t>9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година в съответствие с дежурствата на учителите.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Предложения за наказания.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събиране на заявления за </w:t>
      </w:r>
      <w:r w:rsidR="00AB77B4">
        <w:rPr>
          <w:rFonts w:ascii="Times New Roman" w:hAnsi="Times New Roman" w:cs="Times New Roman"/>
          <w:sz w:val="24"/>
          <w:szCs w:val="24"/>
        </w:rPr>
        <w:t>ИУЧ</w:t>
      </w:r>
      <w:r w:rsidRPr="00877156">
        <w:rPr>
          <w:rFonts w:ascii="Times New Roman" w:hAnsi="Times New Roman" w:cs="Times New Roman"/>
          <w:sz w:val="24"/>
          <w:szCs w:val="24"/>
        </w:rPr>
        <w:t xml:space="preserve">, </w:t>
      </w:r>
      <w:r w:rsidR="00AB77B4">
        <w:rPr>
          <w:rFonts w:ascii="Times New Roman" w:hAnsi="Times New Roman" w:cs="Times New Roman"/>
          <w:sz w:val="24"/>
          <w:szCs w:val="24"/>
        </w:rPr>
        <w:t>ФУЧ</w:t>
      </w:r>
      <w:r w:rsidRPr="00877156">
        <w:rPr>
          <w:rFonts w:ascii="Times New Roman" w:hAnsi="Times New Roman" w:cs="Times New Roman"/>
          <w:sz w:val="24"/>
          <w:szCs w:val="24"/>
        </w:rPr>
        <w:t>, ПИГ целодневно обучение, чужд език-ІІ клас.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на проекти за училищен учебен план и за Списък- образец №1.</w:t>
      </w:r>
    </w:p>
    <w:p w:rsidR="0000558B" w:rsidRPr="00877156" w:rsidRDefault="0000558B" w:rsidP="005F16A3">
      <w:pPr>
        <w:numPr>
          <w:ilvl w:val="0"/>
          <w:numId w:val="9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Текущи въпроси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Срок: 18.05.201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570C5E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класните ръководители, преподавателите, членове на комисии</w:t>
      </w:r>
    </w:p>
    <w:p w:rsidR="0000558B" w:rsidRPr="00B63EAB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3EAB">
        <w:rPr>
          <w:rFonts w:ascii="Times New Roman" w:hAnsi="Times New Roman" w:cs="Times New Roman"/>
          <w:color w:val="auto"/>
          <w:sz w:val="24"/>
          <w:szCs w:val="24"/>
        </w:rPr>
        <w:t>6.Изготвяне на проекти за училищен учебен план и за Списък–образец № 1.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счетоводителят</w:t>
      </w:r>
    </w:p>
    <w:p w:rsidR="00AB77B4" w:rsidRPr="00877156" w:rsidRDefault="00AB77B4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7.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Организиране и тържествено честване на 24-ти май – Ден на българската просвета и култура и на славянската писменост.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24.05.201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AB77B4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Отг.: Директорът,</w:t>
      </w:r>
      <w:r w:rsidR="0000558B" w:rsidRPr="00877156">
        <w:rPr>
          <w:rFonts w:ascii="Times New Roman" w:hAnsi="Times New Roman" w:cs="Times New Roman"/>
          <w:color w:val="auto"/>
          <w:sz w:val="24"/>
          <w:szCs w:val="24"/>
        </w:rPr>
        <w:t>учители</w:t>
      </w:r>
      <w:r>
        <w:rPr>
          <w:rFonts w:ascii="Times New Roman" w:hAnsi="Times New Roman" w:cs="Times New Roman"/>
          <w:color w:val="auto"/>
          <w:sz w:val="24"/>
          <w:szCs w:val="24"/>
        </w:rPr>
        <w:t>те</w:t>
      </w:r>
    </w:p>
    <w:p w:rsidR="00AB77B4" w:rsidRPr="00877156" w:rsidRDefault="00AB77B4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8. Провеждане на годишни класни тържества с учениците от І до ІV клас.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24-31.05.201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AB77B4" w:rsidRPr="00877156" w:rsidRDefault="00AB77B4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4A1C31" w:rsidRDefault="0000558B" w:rsidP="0000558B">
      <w:pPr>
        <w:pStyle w:val="BasictxtBoldabc"/>
        <w:tabs>
          <w:tab w:val="clear" w:pos="624"/>
          <w:tab w:val="left" w:pos="720"/>
        </w:tabs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4A1C31">
        <w:rPr>
          <w:sz w:val="24"/>
          <w:szCs w:val="24"/>
        </w:rPr>
        <w:t>9. Отбелязване на световния ден без тютюнопушене – съвместно с РЗИ.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31.05.201</w:t>
      </w:r>
      <w:r w:rsidR="00AB77B4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Default="0000558B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  <w:tab w:val="left" w:pos="3552"/>
          <w:tab w:val="left" w:pos="5667"/>
          <w:tab w:val="left" w:pos="5950"/>
          <w:tab w:val="left" w:pos="8218"/>
          <w:tab w:val="left" w:pos="8501"/>
          <w:tab w:val="left" w:pos="10292"/>
          <w:tab w:val="left" w:pos="10532"/>
        </w:tabs>
        <w:spacing w:line="240" w:lineRule="auto"/>
        <w:ind w:left="283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Кл. р-ли</w:t>
      </w:r>
    </w:p>
    <w:p w:rsidR="00AB77B4" w:rsidRPr="004A1C31" w:rsidRDefault="00AB77B4" w:rsidP="0000558B">
      <w:pPr>
        <w:pStyle w:val="BasictxtBoldabc"/>
        <w:tabs>
          <w:tab w:val="clear" w:pos="624"/>
          <w:tab w:val="clear" w:pos="2835"/>
          <w:tab w:val="clear" w:pos="3118"/>
          <w:tab w:val="clear" w:pos="5386"/>
          <w:tab w:val="clear" w:pos="5669"/>
          <w:tab w:val="clear" w:pos="7460"/>
          <w:tab w:val="clear" w:pos="7700"/>
          <w:tab w:val="left" w:pos="3552"/>
          <w:tab w:val="left" w:pos="5667"/>
          <w:tab w:val="left" w:pos="5950"/>
          <w:tab w:val="left" w:pos="8218"/>
          <w:tab w:val="left" w:pos="8501"/>
          <w:tab w:val="left" w:pos="10292"/>
          <w:tab w:val="left" w:pos="10532"/>
        </w:tabs>
        <w:spacing w:line="240" w:lineRule="auto"/>
        <w:ind w:left="283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0558B" w:rsidRPr="00877156" w:rsidRDefault="0000558B" w:rsidP="0000558B">
      <w:pPr>
        <w:pStyle w:val="srok"/>
        <w:spacing w:line="240" w:lineRule="auto"/>
        <w:ind w:lef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10. Подаване на заявления за прием в първи клас за учебната 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/201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година.</w:t>
      </w:r>
    </w:p>
    <w:p w:rsidR="0000558B" w:rsidRPr="00877156" w:rsidRDefault="0000558B" w:rsidP="0000558B">
      <w:pPr>
        <w:pStyle w:val="srok"/>
        <w:spacing w:line="240" w:lineRule="auto"/>
        <w:ind w:left="0" w:firstLine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31.05.201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Директорът, 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Кева Михайлова</w:t>
      </w:r>
    </w:p>
    <w:p w:rsidR="00AB77B4" w:rsidRPr="00877156" w:rsidRDefault="00AB77B4" w:rsidP="0000558B">
      <w:pPr>
        <w:pStyle w:val="srok"/>
        <w:spacing w:line="240" w:lineRule="auto"/>
        <w:ind w:left="3402" w:hanging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AB77B4" w:rsidP="0000558B">
      <w:pPr>
        <w:pStyle w:val="Basictxt1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11</w:t>
      </w:r>
      <w:r w:rsidR="0000558B"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. Организиране на тематични изложби по изобразително изкуство за Деня на детето 1 юни.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77156">
        <w:rPr>
          <w:rFonts w:ascii="Times New Roman" w:hAnsi="Times New Roman" w:cs="Times New Roman"/>
          <w:bCs/>
          <w:color w:val="auto"/>
          <w:sz w:val="24"/>
          <w:szCs w:val="24"/>
        </w:rPr>
        <w:t>Срок: 31</w:t>
      </w: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>.05.201</w:t>
      </w:r>
      <w:r w:rsidR="00AB77B4">
        <w:rPr>
          <w:rFonts w:ascii="Times New Roman" w:hAnsi="Times New Roman" w:cs="Times New Roman"/>
          <w:color w:val="auto"/>
          <w:spacing w:val="-2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Елена Баракова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B77B4" w:rsidRPr="0087715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чители</w:t>
      </w:r>
    </w:p>
    <w:p w:rsidR="00AB77B4" w:rsidRPr="00877156" w:rsidRDefault="00AB77B4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00558B">
      <w:pPr>
        <w:pStyle w:val="Basictxt1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.Провеждане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 xml:space="preserve"> на родителска среща за І - VІІ кл.</w:t>
      </w:r>
    </w:p>
    <w:p w:rsidR="0000558B" w:rsidRPr="00877156" w:rsidRDefault="0000558B" w:rsidP="0000558B">
      <w:pPr>
        <w:pStyle w:val="Basictxt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17.05.201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00558B" w:rsidRDefault="0000558B" w:rsidP="0000558B">
      <w:pPr>
        <w:pStyle w:val="srok"/>
        <w:spacing w:line="240" w:lineRule="auto"/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AB77B4" w:rsidRPr="00877156" w:rsidRDefault="00AB77B4" w:rsidP="0000558B">
      <w:pPr>
        <w:pStyle w:val="srok"/>
        <w:spacing w:line="240" w:lineRule="auto"/>
        <w:ind w:lef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4A1C31" w:rsidRDefault="00AB77B4" w:rsidP="0000558B">
      <w:pPr>
        <w:pStyle w:val="NormalParagraphStyle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13</w:t>
      </w:r>
      <w:r w:rsidR="0000558B" w:rsidRPr="004A1C31">
        <w:rPr>
          <w:sz w:val="24"/>
          <w:szCs w:val="24"/>
        </w:rPr>
        <w:t xml:space="preserve">.Честване на патронния празник на училището </w:t>
      </w:r>
      <w:r w:rsidR="00B63EAB">
        <w:rPr>
          <w:sz w:val="24"/>
          <w:szCs w:val="24"/>
        </w:rPr>
        <w:t>24</w:t>
      </w:r>
      <w:r w:rsidR="0000558B" w:rsidRPr="004A1C31">
        <w:rPr>
          <w:sz w:val="24"/>
          <w:szCs w:val="24"/>
        </w:rPr>
        <w:t>.05 201</w:t>
      </w:r>
      <w:r>
        <w:rPr>
          <w:sz w:val="24"/>
          <w:szCs w:val="24"/>
        </w:rPr>
        <w:t>8</w:t>
      </w:r>
      <w:r w:rsidR="0000558B" w:rsidRPr="004A1C31">
        <w:rPr>
          <w:sz w:val="24"/>
          <w:szCs w:val="24"/>
        </w:rPr>
        <w:t xml:space="preserve"> г. </w:t>
      </w:r>
    </w:p>
    <w:p w:rsidR="0000558B" w:rsidRPr="00877156" w:rsidRDefault="0000558B" w:rsidP="0000558B">
      <w:pPr>
        <w:pStyle w:val="Basictxt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  11.05.201</w:t>
      </w:r>
      <w:r w:rsidR="00AB77B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</w:p>
    <w:p w:rsidR="00AB77B4" w:rsidRPr="00877156" w:rsidRDefault="0000558B" w:rsidP="00570C5E">
      <w:pPr>
        <w:pStyle w:val="NormalParagraphStyle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Класните ръководители</w:t>
      </w:r>
    </w:p>
    <w:p w:rsidR="0000558B" w:rsidRDefault="0000558B" w:rsidP="00AB77B4">
      <w:pPr>
        <w:pStyle w:val="Basictxt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Default="0000558B" w:rsidP="0000558B">
      <w:pPr>
        <w:pStyle w:val="NormalParagraphStyle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B77B4" w:rsidRDefault="0000558B" w:rsidP="00AB77B4">
      <w:pPr>
        <w:pStyle w:val="NormalParagraphStyle"/>
        <w:spacing w:line="240" w:lineRule="auto"/>
        <w:ind w:firstLine="0"/>
        <w:jc w:val="center"/>
        <w:rPr>
          <w:b/>
        </w:rPr>
      </w:pPr>
      <w:r w:rsidRPr="00877156">
        <w:rPr>
          <w:b/>
        </w:rPr>
        <w:t>МЕСЕЦ ЮНИ 201</w:t>
      </w:r>
      <w:r w:rsidR="00AB77B4">
        <w:rPr>
          <w:b/>
        </w:rPr>
        <w:t>8</w:t>
      </w:r>
      <w:r w:rsidRPr="00877156">
        <w:rPr>
          <w:b/>
        </w:rPr>
        <w:t xml:space="preserve"> ГОДИНА</w:t>
      </w:r>
    </w:p>
    <w:p w:rsidR="00AB77B4" w:rsidRDefault="00AB77B4" w:rsidP="00AB77B4">
      <w:pPr>
        <w:pStyle w:val="NormalParagraphStyle"/>
        <w:spacing w:line="240" w:lineRule="auto"/>
        <w:ind w:firstLine="0"/>
        <w:jc w:val="center"/>
        <w:rPr>
          <w:b/>
        </w:rPr>
      </w:pPr>
    </w:p>
    <w:p w:rsidR="00AB77B4" w:rsidRPr="00AB77B4" w:rsidRDefault="00AB77B4" w:rsidP="00AB77B4">
      <w:pPr>
        <w:pStyle w:val="NormalParagraphStyle"/>
        <w:spacing w:line="240" w:lineRule="auto"/>
        <w:ind w:firstLine="0"/>
        <w:jc w:val="center"/>
        <w:rPr>
          <w:b/>
        </w:rPr>
      </w:pPr>
      <w:r>
        <w:rPr>
          <w:b/>
        </w:rPr>
        <w:t>1.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Раздаване на удостоверения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свидетелства на децата от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начален курс. </w:t>
      </w:r>
    </w:p>
    <w:p w:rsidR="00AB77B4" w:rsidRPr="00AB77B4" w:rsidRDefault="00AB77B4" w:rsidP="00AB77B4">
      <w:pPr>
        <w:pStyle w:val="Basictxt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color w:val="auto"/>
          <w:sz w:val="24"/>
          <w:szCs w:val="24"/>
        </w:rPr>
        <w:t xml:space="preserve">Срок:  до </w:t>
      </w:r>
      <w:r>
        <w:rPr>
          <w:rFonts w:ascii="Times New Roman" w:hAnsi="Times New Roman" w:cs="Times New Roman"/>
          <w:color w:val="auto"/>
          <w:sz w:val="24"/>
          <w:szCs w:val="24"/>
        </w:rPr>
        <w:t>01</w:t>
      </w:r>
      <w:r w:rsidRPr="00AB77B4">
        <w:rPr>
          <w:rFonts w:ascii="Times New Roman" w:hAnsi="Times New Roman" w:cs="Times New Roman"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B77B4">
        <w:rPr>
          <w:rFonts w:ascii="Times New Roman" w:hAnsi="Times New Roman" w:cs="Times New Roman"/>
          <w:color w:val="auto"/>
          <w:sz w:val="24"/>
          <w:szCs w:val="24"/>
        </w:rPr>
        <w:t xml:space="preserve">.2018 г. </w:t>
      </w:r>
    </w:p>
    <w:p w:rsidR="00AB77B4" w:rsidRPr="00AB77B4" w:rsidRDefault="00AB77B4" w:rsidP="00AB77B4">
      <w:pPr>
        <w:pStyle w:val="NormalParagraphStyle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>Отг.: Класните ръководители</w:t>
      </w:r>
    </w:p>
    <w:p w:rsidR="0000558B" w:rsidRPr="00877156" w:rsidRDefault="0000558B" w:rsidP="00570C5E">
      <w:pPr>
        <w:pStyle w:val="Title03"/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58B" w:rsidRPr="00AB77B4" w:rsidRDefault="0000558B" w:rsidP="005F16A3">
      <w:pPr>
        <w:pStyle w:val="af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7B4">
        <w:rPr>
          <w:rFonts w:ascii="Times New Roman" w:hAnsi="Times New Roman" w:cs="Times New Roman"/>
          <w:sz w:val="24"/>
          <w:szCs w:val="24"/>
        </w:rPr>
        <w:t xml:space="preserve"> Откриване на училищна изложба от детски рисунки във връзка с Деня на детето - 1 юни.</w:t>
      </w:r>
    </w:p>
    <w:p w:rsidR="0000558B" w:rsidRPr="00877156" w:rsidRDefault="0000558B" w:rsidP="0000558B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Срок: 01.06.201</w:t>
      </w:r>
      <w:r w:rsidR="00AB77B4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77B4" w:rsidRPr="00877156" w:rsidRDefault="0000558B" w:rsidP="00570C5E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Отг.: </w:t>
      </w:r>
      <w:r w:rsidR="00AB77B4">
        <w:rPr>
          <w:rFonts w:ascii="Times New Roman" w:hAnsi="Times New Roman" w:cs="Times New Roman"/>
          <w:sz w:val="24"/>
          <w:szCs w:val="24"/>
        </w:rPr>
        <w:t>Елена Баракова</w:t>
      </w:r>
      <w:r w:rsidRPr="008771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15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877156">
        <w:rPr>
          <w:rFonts w:ascii="Times New Roman" w:hAnsi="Times New Roman" w:cs="Times New Roman"/>
          <w:sz w:val="24"/>
          <w:szCs w:val="24"/>
        </w:rPr>
        <w:t xml:space="preserve">. </w:t>
      </w:r>
      <w:r w:rsidR="00AB77B4">
        <w:rPr>
          <w:rFonts w:ascii="Times New Roman" w:hAnsi="Times New Roman" w:cs="Times New Roman"/>
          <w:sz w:val="24"/>
          <w:szCs w:val="24"/>
        </w:rPr>
        <w:t>у</w:t>
      </w:r>
      <w:r w:rsidRPr="00877156">
        <w:rPr>
          <w:rFonts w:ascii="Times New Roman" w:hAnsi="Times New Roman" w:cs="Times New Roman"/>
          <w:sz w:val="24"/>
          <w:szCs w:val="24"/>
        </w:rPr>
        <w:t>чители</w:t>
      </w:r>
    </w:p>
    <w:p w:rsidR="0000558B" w:rsidRPr="00877156" w:rsidRDefault="0000558B" w:rsidP="005F16A3">
      <w:pPr>
        <w:pStyle w:val="Basictxt1"/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„2 юни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Ден на Ботев и загиналите за свободата на България” – възпоменателен кът.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02.06.201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В. </w:t>
      </w:r>
      <w:proofErr w:type="spellStart"/>
      <w:r w:rsidRPr="00877156">
        <w:rPr>
          <w:rFonts w:ascii="Times New Roman" w:hAnsi="Times New Roman" w:cs="Times New Roman"/>
          <w:color w:val="auto"/>
          <w:sz w:val="24"/>
          <w:szCs w:val="24"/>
        </w:rPr>
        <w:t>Гюрина</w:t>
      </w:r>
      <w:proofErr w:type="spellEnd"/>
      <w:r w:rsidRPr="00877156">
        <w:rPr>
          <w:rFonts w:ascii="Times New Roman" w:hAnsi="Times New Roman" w:cs="Times New Roman"/>
          <w:color w:val="auto"/>
          <w:sz w:val="24"/>
          <w:szCs w:val="24"/>
        </w:rPr>
        <w:t>, класните ръководители</w:t>
      </w:r>
    </w:p>
    <w:p w:rsidR="009A5406" w:rsidRPr="00877156" w:rsidRDefault="009A5406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тестове за проверка и оценка на изходното равнище на знанията и умени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ята на учениците от V, VІ и VІІ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клас.</w:t>
      </w:r>
    </w:p>
    <w:p w:rsidR="0000558B" w:rsidRPr="00877156" w:rsidRDefault="0000558B" w:rsidP="0000558B">
      <w:pPr>
        <w:pStyle w:val="Basictxt2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lastRenderedPageBreak/>
        <w:t>Срок: 01.−10.06.201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Basictxt2"/>
        <w:spacing w:line="240" w:lineRule="auto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Учителите</w:t>
      </w:r>
    </w:p>
    <w:p w:rsidR="0000558B" w:rsidRPr="00877156" w:rsidRDefault="0000558B" w:rsidP="005F16A3">
      <w:pPr>
        <w:pStyle w:val="a8"/>
        <w:numPr>
          <w:ilvl w:val="0"/>
          <w:numId w:val="26"/>
        </w:numPr>
        <w:tabs>
          <w:tab w:val="clear" w:pos="4513"/>
          <w:tab w:val="clear" w:pos="90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Провеждане на ПС: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Информация за приключване на учебната година V -VІI</w:t>
      </w:r>
      <w:r w:rsidR="009A5406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Pr="00877156">
        <w:rPr>
          <w:rFonts w:ascii="Times New Roman" w:hAnsi="Times New Roman" w:cs="Times New Roman"/>
          <w:color w:val="000000"/>
          <w:sz w:val="24"/>
          <w:szCs w:val="24"/>
        </w:rPr>
        <w:t>. Обсъждане на резултатите от проверката на изходното равнище на учениците. Доклад на класните ръководители /движение на ученици, отсъствия, наказания и ученици на поправителни изпити/.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Запознаване с резултатите от НВО.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156">
        <w:rPr>
          <w:rFonts w:ascii="Times New Roman" w:hAnsi="Times New Roman" w:cs="Times New Roman"/>
          <w:color w:val="000000"/>
          <w:sz w:val="24"/>
          <w:szCs w:val="24"/>
        </w:rPr>
        <w:t>Отчет за изпълнението на Годишния план на училището. Отчети на МО и училищни комисии, отчет на квалификационната дейност.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Утвърждаване на график за провеждане на юнска изпитна сесия.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Приемане на проекта за Списък-образец№1 и училищните учебни планове- І</w:t>
      </w:r>
      <w:r w:rsidR="009A5406" w:rsidRPr="00877156">
        <w:rPr>
          <w:rFonts w:ascii="Times New Roman" w:hAnsi="Times New Roman" w:cs="Times New Roman"/>
          <w:sz w:val="24"/>
          <w:szCs w:val="24"/>
        </w:rPr>
        <w:t>ІІ</w:t>
      </w:r>
      <w:r w:rsidRPr="00877156">
        <w:rPr>
          <w:rFonts w:ascii="Times New Roman" w:hAnsi="Times New Roman" w:cs="Times New Roman"/>
          <w:sz w:val="24"/>
          <w:szCs w:val="24"/>
        </w:rPr>
        <w:t xml:space="preserve"> и V</w:t>
      </w:r>
      <w:r w:rsidR="009A5406" w:rsidRPr="00877156">
        <w:rPr>
          <w:rFonts w:ascii="Times New Roman" w:hAnsi="Times New Roman" w:cs="Times New Roman"/>
          <w:sz w:val="24"/>
          <w:szCs w:val="24"/>
        </w:rPr>
        <w:t>ІІ</w:t>
      </w:r>
      <w:r w:rsidRPr="00877156">
        <w:rPr>
          <w:rFonts w:ascii="Times New Roman" w:hAnsi="Times New Roman" w:cs="Times New Roman"/>
          <w:sz w:val="24"/>
          <w:szCs w:val="24"/>
        </w:rPr>
        <w:t xml:space="preserve"> клас.</w:t>
      </w:r>
      <w:r w:rsidR="009A5406">
        <w:rPr>
          <w:rFonts w:ascii="Times New Roman" w:hAnsi="Times New Roman" w:cs="Times New Roman"/>
          <w:sz w:val="24"/>
          <w:szCs w:val="24"/>
        </w:rPr>
        <w:t xml:space="preserve"> Организиране на ИУЧ, ФУЧ, </w:t>
      </w:r>
      <w:r w:rsidR="00570C5E">
        <w:rPr>
          <w:rFonts w:ascii="Times New Roman" w:hAnsi="Times New Roman" w:cs="Times New Roman"/>
          <w:sz w:val="24"/>
          <w:szCs w:val="24"/>
        </w:rPr>
        <w:t xml:space="preserve">ЦДО </w:t>
      </w:r>
      <w:r w:rsidRPr="00877156">
        <w:rPr>
          <w:rFonts w:ascii="Times New Roman" w:hAnsi="Times New Roman" w:cs="Times New Roman"/>
          <w:sz w:val="24"/>
          <w:szCs w:val="24"/>
        </w:rPr>
        <w:t>и др. Обучението по чужд език за ІІ клас – заявления.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autoSpaceDE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Вземане решение за въвеждане на самостоятелна форма на обучение/при наличие на кандидати/.</w:t>
      </w:r>
    </w:p>
    <w:p w:rsidR="0000558B" w:rsidRPr="00877156" w:rsidRDefault="0000558B" w:rsidP="005F16A3">
      <w:pPr>
        <w:numPr>
          <w:ilvl w:val="0"/>
          <w:numId w:val="10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Текущи въпроси.</w:t>
      </w:r>
    </w:p>
    <w:p w:rsidR="0000558B" w:rsidRPr="00877156" w:rsidRDefault="0000558B" w:rsidP="0000558B">
      <w:pPr>
        <w:pStyle w:val="Basictxt2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18</w:t>
      </w:r>
      <w:bookmarkStart w:id="0" w:name="_GoBack"/>
      <w:bookmarkEnd w:id="0"/>
      <w:r w:rsidRPr="00877156">
        <w:rPr>
          <w:rFonts w:ascii="Times New Roman" w:hAnsi="Times New Roman" w:cs="Times New Roman"/>
          <w:color w:val="auto"/>
          <w:sz w:val="24"/>
          <w:szCs w:val="24"/>
        </w:rPr>
        <w:t>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кл. ръководители, учители по предмети</w:t>
      </w:r>
    </w:p>
    <w:p w:rsidR="009A5406" w:rsidRPr="00877156" w:rsidRDefault="009A5406" w:rsidP="0000558B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Организиране и тържествено връчване на свидетелствата на завършилите </w:t>
      </w:r>
      <w:r w:rsidRPr="00877156">
        <w:rPr>
          <w:rFonts w:ascii="Times New Roman" w:hAnsi="Times New Roman" w:cs="Times New Roman"/>
          <w:color w:val="auto"/>
          <w:sz w:val="24"/>
          <w:szCs w:val="24"/>
          <w:lang w:val="en-US"/>
        </w:rPr>
        <w:t>VII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клас.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Срок: 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9A5406" w:rsidRPr="00877156" w:rsidRDefault="0000558B" w:rsidP="00570C5E">
      <w:pPr>
        <w:pStyle w:val="srok"/>
        <w:spacing w:line="240" w:lineRule="auto"/>
        <w:ind w:left="3402" w:hanging="57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Отг.: 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Елена Баракова</w:t>
      </w:r>
    </w:p>
    <w:p w:rsidR="0000558B" w:rsidRPr="00877156" w:rsidRDefault="0000558B" w:rsidP="005F16A3">
      <w:pPr>
        <w:pStyle w:val="srok"/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Записване на бъдещите първокласници и подаване на заявления за целодневно обучение, 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ИУЧ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ФУЧ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558B" w:rsidRPr="00877156" w:rsidRDefault="0000558B" w:rsidP="0000558B">
      <w:pPr>
        <w:pStyle w:val="srok"/>
        <w:spacing w:line="240" w:lineRule="auto"/>
        <w:ind w:left="283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до 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Basictxt1"/>
        <w:spacing w:line="24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Отг.: ЗАТС</w:t>
      </w:r>
    </w:p>
    <w:p w:rsidR="0000558B" w:rsidRPr="004A1C31" w:rsidRDefault="0000558B" w:rsidP="005F16A3">
      <w:pPr>
        <w:pStyle w:val="Basictxt1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A1C31">
        <w:rPr>
          <w:sz w:val="24"/>
          <w:szCs w:val="24"/>
        </w:rPr>
        <w:t xml:space="preserve"> Провеждане на поправителни изпити.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м. юни 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 − по график</w:t>
      </w:r>
    </w:p>
    <w:p w:rsidR="0000558B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Лицата, определени в съответните заповеди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1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Изготвяне на обобщена заявка за ЗУД за началото на новата учебна година.</w:t>
      </w:r>
    </w:p>
    <w:p w:rsidR="0000558B" w:rsidRPr="00877156" w:rsidRDefault="0000558B" w:rsidP="0000558B">
      <w:pPr>
        <w:pStyle w:val="srok"/>
        <w:spacing w:line="240" w:lineRule="auto"/>
        <w:ind w:left="283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 19.06.201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Default="0000558B" w:rsidP="0000558B">
      <w:pPr>
        <w:pStyle w:val="srok"/>
        <w:spacing w:line="240" w:lineRule="auto"/>
        <w:ind w:left="9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Отг.: Директорът, ЗАТС</w:t>
      </w:r>
    </w:p>
    <w:p w:rsidR="0000558B" w:rsidRPr="00877156" w:rsidRDefault="0000558B" w:rsidP="00570C5E">
      <w:pPr>
        <w:pStyle w:val="srok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0558B" w:rsidRPr="00877156" w:rsidRDefault="0000558B" w:rsidP="005F16A3">
      <w:pPr>
        <w:pStyle w:val="Basictxt"/>
        <w:numPr>
          <w:ilvl w:val="0"/>
          <w:numId w:val="26"/>
        </w:numPr>
        <w:spacing w:line="240" w:lineRule="auto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Провеждане на ПС:</w:t>
      </w:r>
    </w:p>
    <w:p w:rsidR="0000558B" w:rsidRPr="00877156" w:rsidRDefault="0000558B" w:rsidP="005F16A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Доклад-анализ за дейността на ОУ „Св. св. Кирил и Методий” с. Ковачево през 201</w:t>
      </w:r>
      <w:r w:rsidR="009A5406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-201</w:t>
      </w:r>
      <w:r w:rsidR="009A5406">
        <w:rPr>
          <w:rFonts w:ascii="Times New Roman" w:hAnsi="Times New Roman" w:cs="Times New Roman"/>
          <w:sz w:val="24"/>
          <w:szCs w:val="24"/>
        </w:rPr>
        <w:t xml:space="preserve">8 </w:t>
      </w:r>
      <w:r w:rsidRPr="00877156">
        <w:rPr>
          <w:rFonts w:ascii="Times New Roman" w:hAnsi="Times New Roman" w:cs="Times New Roman"/>
          <w:sz w:val="24"/>
          <w:szCs w:val="24"/>
        </w:rPr>
        <w:t>учебна година.</w:t>
      </w:r>
    </w:p>
    <w:p w:rsidR="0000558B" w:rsidRPr="00877156" w:rsidRDefault="0000558B" w:rsidP="005F16A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>Доклад за контролната дейност на Директора за 201</w:t>
      </w:r>
      <w:r w:rsidR="009A5406">
        <w:rPr>
          <w:rFonts w:ascii="Times New Roman" w:hAnsi="Times New Roman" w:cs="Times New Roman"/>
          <w:sz w:val="24"/>
          <w:szCs w:val="24"/>
        </w:rPr>
        <w:t>7</w:t>
      </w:r>
      <w:r w:rsidRPr="00877156">
        <w:rPr>
          <w:rFonts w:ascii="Times New Roman" w:hAnsi="Times New Roman" w:cs="Times New Roman"/>
          <w:sz w:val="24"/>
          <w:szCs w:val="24"/>
        </w:rPr>
        <w:t>-201</w:t>
      </w:r>
      <w:r w:rsidR="009A5406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учебна година.</w:t>
      </w:r>
    </w:p>
    <w:p w:rsidR="0000558B" w:rsidRPr="00877156" w:rsidRDefault="0000558B" w:rsidP="005F16A3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56">
        <w:rPr>
          <w:rFonts w:ascii="Times New Roman" w:hAnsi="Times New Roman" w:cs="Times New Roman"/>
          <w:sz w:val="24"/>
          <w:szCs w:val="24"/>
        </w:rPr>
        <w:t xml:space="preserve">Приемане на финансовия отчет за </w:t>
      </w:r>
      <w:r w:rsidRPr="008771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156">
        <w:rPr>
          <w:rFonts w:ascii="Times New Roman" w:hAnsi="Times New Roman" w:cs="Times New Roman"/>
          <w:sz w:val="24"/>
          <w:szCs w:val="24"/>
        </w:rPr>
        <w:t xml:space="preserve"> тримесечие на 201</w:t>
      </w:r>
      <w:r w:rsidR="009A5406">
        <w:rPr>
          <w:rFonts w:ascii="Times New Roman" w:hAnsi="Times New Roman" w:cs="Times New Roman"/>
          <w:sz w:val="24"/>
          <w:szCs w:val="24"/>
        </w:rPr>
        <w:t>8</w:t>
      </w:r>
      <w:r w:rsidRPr="00877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58B" w:rsidRPr="00877156" w:rsidRDefault="0000558B" w:rsidP="0000558B">
      <w:pPr>
        <w:pStyle w:val="Basictxt2"/>
        <w:ind w:left="2832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77156">
        <w:rPr>
          <w:rFonts w:ascii="Times New Roman" w:hAnsi="Times New Roman" w:cs="Times New Roman"/>
          <w:color w:val="auto"/>
          <w:sz w:val="24"/>
          <w:szCs w:val="24"/>
        </w:rPr>
        <w:t>Срок: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>.06.201</w:t>
      </w:r>
      <w:r w:rsidR="009A54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877156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00558B" w:rsidRPr="004A1C31" w:rsidRDefault="0000558B" w:rsidP="0000558B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77156">
        <w:rPr>
          <w:rStyle w:val="a3"/>
          <w:rFonts w:ascii="Times New Roman" w:hAnsi="Times New Roman"/>
          <w:i w:val="0"/>
          <w:sz w:val="24"/>
          <w:szCs w:val="24"/>
        </w:rPr>
        <w:t>Отг. Директорът</w:t>
      </w:r>
    </w:p>
    <w:p w:rsidR="00D73DDD" w:rsidRDefault="00D73DDD"/>
    <w:sectPr w:rsidR="00D73DDD" w:rsidSect="00E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 2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 ЛОМе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9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B07AA9C0"/>
    <w:name w:val="WW8Num2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2E17C6"/>
    <w:multiLevelType w:val="hybridMultilevel"/>
    <w:tmpl w:val="79C4C3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D01FC"/>
    <w:multiLevelType w:val="hybridMultilevel"/>
    <w:tmpl w:val="6F6AC6E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8A00956"/>
    <w:multiLevelType w:val="multilevel"/>
    <w:tmpl w:val="BC22E7EA"/>
    <w:styleLink w:val="WW8Num2"/>
    <w:lvl w:ilvl="0">
      <w:numFmt w:val="bullet"/>
      <w:lvlText w:val=""/>
      <w:lvlJc w:val="left"/>
      <w:pPr>
        <w:ind w:left="707" w:firstLine="0"/>
      </w:pPr>
      <w:rPr>
        <w:rFonts w:ascii="Symbol" w:hAnsi="Symbol" w:cs="Symbol"/>
        <w:lang w:val="en-US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  <w:lang w:val="en-US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  <w:lang w:val="en-US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  <w:lang w:val="en-US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  <w:lang w:val="en-US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  <w:lang w:val="en-US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  <w:lang w:val="en-US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  <w:lang w:val="en-US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  <w:lang w:val="en-US"/>
      </w:rPr>
    </w:lvl>
  </w:abstractNum>
  <w:abstractNum w:abstractNumId="15">
    <w:nsid w:val="11BA3DA5"/>
    <w:multiLevelType w:val="hybridMultilevel"/>
    <w:tmpl w:val="4E8807E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DB6BDE"/>
    <w:multiLevelType w:val="hybridMultilevel"/>
    <w:tmpl w:val="FFD8B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065AF"/>
    <w:multiLevelType w:val="hybridMultilevel"/>
    <w:tmpl w:val="89980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852AB"/>
    <w:multiLevelType w:val="hybridMultilevel"/>
    <w:tmpl w:val="D212A9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B14F2F"/>
    <w:multiLevelType w:val="hybridMultilevel"/>
    <w:tmpl w:val="95881F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98395D"/>
    <w:multiLevelType w:val="hybridMultilevel"/>
    <w:tmpl w:val="AF0CE316"/>
    <w:lvl w:ilvl="0" w:tplc="0866A2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63A9E"/>
    <w:multiLevelType w:val="hybridMultilevel"/>
    <w:tmpl w:val="E76E099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50245F3"/>
    <w:multiLevelType w:val="hybridMultilevel"/>
    <w:tmpl w:val="775EE33C"/>
    <w:lvl w:ilvl="0" w:tplc="0866A2F0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26336"/>
    <w:multiLevelType w:val="hybridMultilevel"/>
    <w:tmpl w:val="7EFC00A2"/>
    <w:lvl w:ilvl="0" w:tplc="A9CA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2427B"/>
    <w:multiLevelType w:val="hybridMultilevel"/>
    <w:tmpl w:val="77209F5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A068B"/>
    <w:multiLevelType w:val="hybridMultilevel"/>
    <w:tmpl w:val="26700B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232BC"/>
    <w:multiLevelType w:val="multilevel"/>
    <w:tmpl w:val="0C6E5C6C"/>
    <w:styleLink w:val="WW8Num1"/>
    <w:lvl w:ilvl="0">
      <w:numFmt w:val="bullet"/>
      <w:lvlText w:val=""/>
      <w:lvlJc w:val="left"/>
      <w:pPr>
        <w:ind w:left="707" w:firstLine="0"/>
      </w:pPr>
      <w:rPr>
        <w:rFonts w:ascii="Symbol" w:hAnsi="Symbol" w:cs="Symbol"/>
        <w:caps w:val="0"/>
        <w:smallCaps w:val="0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  <w:caps w:val="0"/>
        <w:smallCaps w:val="0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  <w:caps w:val="0"/>
        <w:smallCaps w:val="0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  <w:caps w:val="0"/>
        <w:smallCaps w:val="0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  <w:caps w:val="0"/>
        <w:smallCaps w:val="0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  <w:caps w:val="0"/>
        <w:smallCaps w:val="0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  <w:caps w:val="0"/>
        <w:smallCaps w:val="0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  <w:caps w:val="0"/>
        <w:smallCaps w:val="0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  <w:caps w:val="0"/>
        <w:smallCaps w:val="0"/>
      </w:rPr>
    </w:lvl>
  </w:abstractNum>
  <w:abstractNum w:abstractNumId="27">
    <w:nsid w:val="51BB3C13"/>
    <w:multiLevelType w:val="hybridMultilevel"/>
    <w:tmpl w:val="DF321E22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5226455B"/>
    <w:multiLevelType w:val="hybridMultilevel"/>
    <w:tmpl w:val="DC2055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C7499"/>
    <w:multiLevelType w:val="hybridMultilevel"/>
    <w:tmpl w:val="1EBEAB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54AA1"/>
    <w:multiLevelType w:val="hybridMultilevel"/>
    <w:tmpl w:val="7CE6E9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659C7326">
      <w:start w:val="18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73FE"/>
    <w:multiLevelType w:val="hybridMultilevel"/>
    <w:tmpl w:val="1F8EEF26"/>
    <w:lvl w:ilvl="0" w:tplc="0866A2F0">
      <w:start w:val="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4486404"/>
    <w:multiLevelType w:val="hybridMultilevel"/>
    <w:tmpl w:val="6A363A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034B9"/>
    <w:multiLevelType w:val="hybridMultilevel"/>
    <w:tmpl w:val="92649B8A"/>
    <w:lvl w:ilvl="0" w:tplc="0866A2F0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41EC6"/>
    <w:multiLevelType w:val="hybridMultilevel"/>
    <w:tmpl w:val="47E6CBD2"/>
    <w:lvl w:ilvl="0" w:tplc="0866A2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14443"/>
    <w:multiLevelType w:val="hybridMultilevel"/>
    <w:tmpl w:val="EBF6E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8330D"/>
    <w:multiLevelType w:val="multilevel"/>
    <w:tmpl w:val="71961200"/>
    <w:styleLink w:val="WW8Num25"/>
    <w:lvl w:ilvl="0">
      <w:start w:val="1"/>
      <w:numFmt w:val="decimal"/>
      <w:lvlText w:val="%1."/>
      <w:lvlJc w:val="left"/>
      <w:pPr>
        <w:ind w:left="900" w:hanging="360"/>
      </w:pPr>
      <w:rPr>
        <w:rFonts w:ascii="Symbol" w:hAnsi="Symbol" w:cs="Symbol"/>
        <w:sz w:val="24"/>
        <w:szCs w:val="24"/>
      </w:rPr>
    </w:lvl>
    <w:lvl w:ilvl="1">
      <w:start w:val="4"/>
      <w:numFmt w:val="decimal"/>
      <w:lvlText w:val="%1.%2."/>
      <w:lvlJc w:val="left"/>
      <w:pPr>
        <w:ind w:left="1095" w:hanging="555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Symbol" w:hAnsi="Symbol" w:cs="Symbo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Symbol" w:hAnsi="Symbol" w:cs="Symbo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Symbol" w:hAnsi="Symbol" w:cs="Symbo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ascii="Symbol" w:hAnsi="Symbol" w:cs="Symbo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ascii="Symbol" w:hAnsi="Symbol" w:cs="Symbo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ascii="Symbol" w:hAnsi="Symbol" w:cs="Symbo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ascii="Symbol" w:hAnsi="Symbol" w:cs="Symbol"/>
        <w:sz w:val="24"/>
        <w:szCs w:val="24"/>
      </w:rPr>
    </w:lvl>
  </w:abstractNum>
  <w:num w:numId="1">
    <w:abstractNumId w:val="26"/>
  </w:num>
  <w:num w:numId="2">
    <w:abstractNumId w:val="14"/>
  </w:num>
  <w:num w:numId="3">
    <w:abstractNumId w:val="36"/>
  </w:num>
  <w:num w:numId="4">
    <w:abstractNumId w:val="11"/>
  </w:num>
  <w:num w:numId="5">
    <w:abstractNumId w:val="29"/>
  </w:num>
  <w:num w:numId="6">
    <w:abstractNumId w:val="27"/>
  </w:num>
  <w:num w:numId="7">
    <w:abstractNumId w:val="19"/>
  </w:num>
  <w:num w:numId="8">
    <w:abstractNumId w:val="18"/>
  </w:num>
  <w:num w:numId="9">
    <w:abstractNumId w:val="17"/>
  </w:num>
  <w:num w:numId="10">
    <w:abstractNumId w:val="32"/>
  </w:num>
  <w:num w:numId="11">
    <w:abstractNumId w:val="13"/>
  </w:num>
  <w:num w:numId="12">
    <w:abstractNumId w:val="23"/>
  </w:num>
  <w:num w:numId="13">
    <w:abstractNumId w:val="16"/>
  </w:num>
  <w:num w:numId="14">
    <w:abstractNumId w:val="33"/>
  </w:num>
  <w:num w:numId="15">
    <w:abstractNumId w:val="22"/>
  </w:num>
  <w:num w:numId="16">
    <w:abstractNumId w:val="12"/>
  </w:num>
  <w:num w:numId="17">
    <w:abstractNumId w:val="30"/>
  </w:num>
  <w:num w:numId="18">
    <w:abstractNumId w:val="35"/>
  </w:num>
  <w:num w:numId="19">
    <w:abstractNumId w:val="34"/>
  </w:num>
  <w:num w:numId="20">
    <w:abstractNumId w:val="20"/>
  </w:num>
  <w:num w:numId="21">
    <w:abstractNumId w:val="31"/>
  </w:num>
  <w:num w:numId="22">
    <w:abstractNumId w:val="28"/>
  </w:num>
  <w:num w:numId="23">
    <w:abstractNumId w:val="24"/>
  </w:num>
  <w:num w:numId="24">
    <w:abstractNumId w:val="21"/>
  </w:num>
  <w:num w:numId="25">
    <w:abstractNumId w:val="15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558B"/>
    <w:rsid w:val="0000558B"/>
    <w:rsid w:val="00094309"/>
    <w:rsid w:val="000E55BF"/>
    <w:rsid w:val="00105464"/>
    <w:rsid w:val="00177D0F"/>
    <w:rsid w:val="001C05BB"/>
    <w:rsid w:val="001C5AE3"/>
    <w:rsid w:val="002A053A"/>
    <w:rsid w:val="00365825"/>
    <w:rsid w:val="00400A7B"/>
    <w:rsid w:val="00424DF8"/>
    <w:rsid w:val="004503D8"/>
    <w:rsid w:val="00486D51"/>
    <w:rsid w:val="004A713B"/>
    <w:rsid w:val="004C6E03"/>
    <w:rsid w:val="00501274"/>
    <w:rsid w:val="00567843"/>
    <w:rsid w:val="00570C5E"/>
    <w:rsid w:val="005A02E0"/>
    <w:rsid w:val="005C4525"/>
    <w:rsid w:val="005F16A3"/>
    <w:rsid w:val="0060668D"/>
    <w:rsid w:val="006762AA"/>
    <w:rsid w:val="00735F6F"/>
    <w:rsid w:val="0092756C"/>
    <w:rsid w:val="00991871"/>
    <w:rsid w:val="009A5406"/>
    <w:rsid w:val="00AB77B4"/>
    <w:rsid w:val="00AF00F8"/>
    <w:rsid w:val="00B14FE9"/>
    <w:rsid w:val="00B63EAB"/>
    <w:rsid w:val="00B83A51"/>
    <w:rsid w:val="00C31529"/>
    <w:rsid w:val="00CE10EE"/>
    <w:rsid w:val="00D73DDD"/>
    <w:rsid w:val="00D90D44"/>
    <w:rsid w:val="00DC4E73"/>
    <w:rsid w:val="00E9155F"/>
    <w:rsid w:val="00E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558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00558B"/>
    <w:pPr>
      <w:spacing w:after="120"/>
    </w:pPr>
  </w:style>
  <w:style w:type="paragraph" w:customStyle="1" w:styleId="NormalParagraphStyle">
    <w:name w:val="NormalParagraphStyle"/>
    <w:basedOn w:val="a"/>
    <w:uiPriority w:val="99"/>
    <w:rsid w:val="0000558B"/>
    <w:pPr>
      <w:suppressAutoHyphens/>
      <w:autoSpaceDE w:val="0"/>
      <w:autoSpaceDN w:val="0"/>
      <w:spacing w:after="0" w:line="231" w:lineRule="atLeast"/>
      <w:ind w:firstLine="283"/>
      <w:textAlignment w:val="center"/>
    </w:pPr>
    <w:rPr>
      <w:rFonts w:ascii="MyriadPro-Regular, 'Times New R" w:eastAsia="Times New Roman" w:hAnsi="MyriadPro-Regular, 'Times New R" w:cs="MyriadPro-Regular, 'Times New R"/>
      <w:color w:val="000000"/>
      <w:kern w:val="3"/>
      <w:sz w:val="21"/>
      <w:szCs w:val="21"/>
      <w:lang w:eastAsia="zh-CN"/>
    </w:rPr>
  </w:style>
  <w:style w:type="paragraph" w:customStyle="1" w:styleId="Title01">
    <w:name w:val="Title 01"/>
    <w:basedOn w:val="a"/>
    <w:uiPriority w:val="99"/>
    <w:rsid w:val="0000558B"/>
    <w:pPr>
      <w:suppressAutoHyphens/>
      <w:autoSpaceDE w:val="0"/>
      <w:autoSpaceDN w:val="0"/>
      <w:spacing w:after="57" w:line="300" w:lineRule="atLeast"/>
      <w:jc w:val="center"/>
      <w:textAlignment w:val="center"/>
    </w:pPr>
    <w:rPr>
      <w:rFonts w:ascii="MyriadPro-Regular, 'Times New R" w:eastAsia="Times New Roman" w:hAnsi="MyriadPro-Regular, 'Times New R" w:cs="MyriadPro-Regular, 'Times New R"/>
      <w:b/>
      <w:bCs/>
      <w:caps/>
      <w:color w:val="000000"/>
      <w:kern w:val="3"/>
      <w:sz w:val="28"/>
      <w:szCs w:val="28"/>
      <w:lang w:eastAsia="zh-CN"/>
    </w:rPr>
  </w:style>
  <w:style w:type="paragraph" w:customStyle="1" w:styleId="basicr">
    <w:name w:val="basic r"/>
    <w:basedOn w:val="a"/>
    <w:uiPriority w:val="99"/>
    <w:rsid w:val="0000558B"/>
    <w:pPr>
      <w:suppressAutoHyphens/>
      <w:autoSpaceDE w:val="0"/>
      <w:autoSpaceDN w:val="0"/>
      <w:spacing w:after="0" w:line="231" w:lineRule="atLeast"/>
      <w:ind w:firstLine="283"/>
      <w:jc w:val="right"/>
      <w:textAlignment w:val="center"/>
    </w:pPr>
    <w:rPr>
      <w:rFonts w:ascii="MyriadPro-Regular, 'Times New R" w:eastAsia="Times New Roman" w:hAnsi="MyriadPro-Regular, 'Times New R" w:cs="MyriadPro-Regular, 'Times New R"/>
      <w:color w:val="000000"/>
      <w:kern w:val="3"/>
      <w:sz w:val="21"/>
      <w:szCs w:val="21"/>
      <w:lang w:eastAsia="zh-CN"/>
    </w:rPr>
  </w:style>
  <w:style w:type="character" w:styleId="a3">
    <w:name w:val="Emphasis"/>
    <w:basedOn w:val="a0"/>
    <w:uiPriority w:val="99"/>
    <w:qFormat/>
    <w:rsid w:val="0000558B"/>
    <w:rPr>
      <w:rFonts w:cs="Times New Roman"/>
      <w:i/>
      <w:iCs/>
    </w:rPr>
  </w:style>
  <w:style w:type="character" w:customStyle="1" w:styleId="StrongEmphasis">
    <w:name w:val="Strong Emphasis"/>
    <w:rsid w:val="0000558B"/>
    <w:rPr>
      <w:b/>
      <w:bCs/>
    </w:rPr>
  </w:style>
  <w:style w:type="numbering" w:customStyle="1" w:styleId="WW8Num1">
    <w:name w:val="WW8Num1"/>
    <w:basedOn w:val="a2"/>
    <w:rsid w:val="0000558B"/>
    <w:pPr>
      <w:numPr>
        <w:numId w:val="1"/>
      </w:numPr>
    </w:pPr>
  </w:style>
  <w:style w:type="numbering" w:customStyle="1" w:styleId="WW8Num2">
    <w:name w:val="WW8Num2"/>
    <w:basedOn w:val="a2"/>
    <w:rsid w:val="0000558B"/>
    <w:pPr>
      <w:numPr>
        <w:numId w:val="2"/>
      </w:numPr>
    </w:pPr>
  </w:style>
  <w:style w:type="numbering" w:customStyle="1" w:styleId="WW8Num25">
    <w:name w:val="WW8Num25"/>
    <w:basedOn w:val="a2"/>
    <w:rsid w:val="0000558B"/>
    <w:pPr>
      <w:numPr>
        <w:numId w:val="3"/>
      </w:numPr>
    </w:pPr>
  </w:style>
  <w:style w:type="character" w:customStyle="1" w:styleId="WW8Num1z0">
    <w:name w:val="WW8Num1z0"/>
    <w:uiPriority w:val="99"/>
    <w:rsid w:val="0000558B"/>
    <w:rPr>
      <w:rFonts w:ascii="Symbol" w:hAnsi="Symbol"/>
    </w:rPr>
  </w:style>
  <w:style w:type="character" w:customStyle="1" w:styleId="WW8Num1z1">
    <w:name w:val="WW8Num1z1"/>
    <w:uiPriority w:val="99"/>
    <w:rsid w:val="0000558B"/>
    <w:rPr>
      <w:rFonts w:ascii="Courier New" w:hAnsi="Courier New"/>
    </w:rPr>
  </w:style>
  <w:style w:type="character" w:customStyle="1" w:styleId="WW8Num1z2">
    <w:name w:val="WW8Num1z2"/>
    <w:uiPriority w:val="99"/>
    <w:rsid w:val="0000558B"/>
    <w:rPr>
      <w:rFonts w:ascii="Wingdings" w:hAnsi="Wingdings"/>
    </w:rPr>
  </w:style>
  <w:style w:type="character" w:customStyle="1" w:styleId="WW8Num2z0">
    <w:name w:val="WW8Num2z0"/>
    <w:uiPriority w:val="99"/>
    <w:rsid w:val="0000558B"/>
    <w:rPr>
      <w:rFonts w:ascii="Symbol" w:hAnsi="Symbol"/>
    </w:rPr>
  </w:style>
  <w:style w:type="character" w:customStyle="1" w:styleId="WW8Num2z1">
    <w:name w:val="WW8Num2z1"/>
    <w:uiPriority w:val="99"/>
    <w:rsid w:val="0000558B"/>
    <w:rPr>
      <w:rFonts w:ascii="Courier New" w:hAnsi="Courier New"/>
    </w:rPr>
  </w:style>
  <w:style w:type="character" w:customStyle="1" w:styleId="WW8Num2z2">
    <w:name w:val="WW8Num2z2"/>
    <w:uiPriority w:val="99"/>
    <w:rsid w:val="0000558B"/>
    <w:rPr>
      <w:rFonts w:ascii="Wingdings" w:hAnsi="Wingdings"/>
    </w:rPr>
  </w:style>
  <w:style w:type="character" w:customStyle="1" w:styleId="WW8Num3z0">
    <w:name w:val="WW8Num3z0"/>
    <w:uiPriority w:val="99"/>
    <w:rsid w:val="0000558B"/>
    <w:rPr>
      <w:rFonts w:ascii="Symbol" w:hAnsi="Symbol"/>
    </w:rPr>
  </w:style>
  <w:style w:type="character" w:customStyle="1" w:styleId="WW8Num3z1">
    <w:name w:val="WW8Num3z1"/>
    <w:uiPriority w:val="99"/>
    <w:rsid w:val="0000558B"/>
    <w:rPr>
      <w:rFonts w:ascii="Courier New" w:hAnsi="Courier New"/>
    </w:rPr>
  </w:style>
  <w:style w:type="character" w:customStyle="1" w:styleId="WW8Num3z2">
    <w:name w:val="WW8Num3z2"/>
    <w:uiPriority w:val="99"/>
    <w:rsid w:val="0000558B"/>
    <w:rPr>
      <w:rFonts w:ascii="Wingdings" w:hAnsi="Wingdings"/>
    </w:rPr>
  </w:style>
  <w:style w:type="character" w:customStyle="1" w:styleId="WW8Num4z0">
    <w:name w:val="WW8Num4z0"/>
    <w:uiPriority w:val="99"/>
    <w:rsid w:val="0000558B"/>
    <w:rPr>
      <w:rFonts w:ascii="Symbol" w:hAnsi="Symbol"/>
    </w:rPr>
  </w:style>
  <w:style w:type="character" w:customStyle="1" w:styleId="WW8Num5z0">
    <w:name w:val="WW8Num5z0"/>
    <w:uiPriority w:val="99"/>
    <w:rsid w:val="0000558B"/>
    <w:rPr>
      <w:rFonts w:ascii="Symbol" w:hAnsi="Symbol"/>
    </w:rPr>
  </w:style>
  <w:style w:type="character" w:customStyle="1" w:styleId="WW8Num5z1">
    <w:name w:val="WW8Num5z1"/>
    <w:uiPriority w:val="99"/>
    <w:rsid w:val="0000558B"/>
    <w:rPr>
      <w:rFonts w:ascii="Courier New" w:hAnsi="Courier New"/>
    </w:rPr>
  </w:style>
  <w:style w:type="character" w:customStyle="1" w:styleId="WW8Num5z2">
    <w:name w:val="WW8Num5z2"/>
    <w:uiPriority w:val="99"/>
    <w:rsid w:val="0000558B"/>
    <w:rPr>
      <w:rFonts w:ascii="Wingdings" w:hAnsi="Wingdings"/>
    </w:rPr>
  </w:style>
  <w:style w:type="character" w:customStyle="1" w:styleId="WW8Num6z0">
    <w:name w:val="WW8Num6z0"/>
    <w:uiPriority w:val="99"/>
    <w:rsid w:val="0000558B"/>
    <w:rPr>
      <w:rFonts w:ascii="Symbol" w:hAnsi="Symbol"/>
    </w:rPr>
  </w:style>
  <w:style w:type="character" w:customStyle="1" w:styleId="WW8Num6z1">
    <w:name w:val="WW8Num6z1"/>
    <w:uiPriority w:val="99"/>
    <w:rsid w:val="0000558B"/>
    <w:rPr>
      <w:rFonts w:ascii="Courier New" w:hAnsi="Courier New"/>
    </w:rPr>
  </w:style>
  <w:style w:type="character" w:customStyle="1" w:styleId="WW8Num6z2">
    <w:name w:val="WW8Num6z2"/>
    <w:uiPriority w:val="99"/>
    <w:rsid w:val="0000558B"/>
    <w:rPr>
      <w:rFonts w:ascii="Wingdings" w:hAnsi="Wingdings"/>
    </w:rPr>
  </w:style>
  <w:style w:type="character" w:customStyle="1" w:styleId="WW8Num7z1">
    <w:name w:val="WW8Num7z1"/>
    <w:uiPriority w:val="99"/>
    <w:rsid w:val="0000558B"/>
    <w:rPr>
      <w:rFonts w:ascii="Symbol" w:hAnsi="Symbol"/>
    </w:rPr>
  </w:style>
  <w:style w:type="character" w:customStyle="1" w:styleId="WW8Num9z0">
    <w:name w:val="WW8Num9z0"/>
    <w:uiPriority w:val="99"/>
    <w:rsid w:val="0000558B"/>
    <w:rPr>
      <w:rFonts w:ascii="Symbol" w:hAnsi="Symbol"/>
    </w:rPr>
  </w:style>
  <w:style w:type="character" w:customStyle="1" w:styleId="WW8Num9z1">
    <w:name w:val="WW8Num9z1"/>
    <w:uiPriority w:val="99"/>
    <w:rsid w:val="0000558B"/>
    <w:rPr>
      <w:rFonts w:ascii="Courier New" w:hAnsi="Courier New"/>
    </w:rPr>
  </w:style>
  <w:style w:type="character" w:customStyle="1" w:styleId="WW8Num9z2">
    <w:name w:val="WW8Num9z2"/>
    <w:uiPriority w:val="99"/>
    <w:rsid w:val="0000558B"/>
    <w:rPr>
      <w:rFonts w:ascii="Wingdings" w:hAnsi="Wingdings"/>
    </w:rPr>
  </w:style>
  <w:style w:type="character" w:customStyle="1" w:styleId="WW8Num11z0">
    <w:name w:val="WW8Num11z0"/>
    <w:uiPriority w:val="99"/>
    <w:rsid w:val="0000558B"/>
    <w:rPr>
      <w:rFonts w:ascii="Symbol" w:hAnsi="Symbol"/>
    </w:rPr>
  </w:style>
  <w:style w:type="character" w:customStyle="1" w:styleId="WW8Num11z1">
    <w:name w:val="WW8Num11z1"/>
    <w:uiPriority w:val="99"/>
    <w:rsid w:val="0000558B"/>
    <w:rPr>
      <w:rFonts w:ascii="Courier New" w:hAnsi="Courier New"/>
    </w:rPr>
  </w:style>
  <w:style w:type="character" w:customStyle="1" w:styleId="WW8Num11z2">
    <w:name w:val="WW8Num11z2"/>
    <w:uiPriority w:val="99"/>
    <w:rsid w:val="0000558B"/>
    <w:rPr>
      <w:rFonts w:ascii="Wingdings" w:hAnsi="Wingdings"/>
    </w:rPr>
  </w:style>
  <w:style w:type="character" w:customStyle="1" w:styleId="WW8Num12z0">
    <w:name w:val="WW8Num12z0"/>
    <w:uiPriority w:val="99"/>
    <w:rsid w:val="0000558B"/>
    <w:rPr>
      <w:rFonts w:ascii="Symbol" w:hAnsi="Symbol"/>
    </w:rPr>
  </w:style>
  <w:style w:type="character" w:customStyle="1" w:styleId="WW8Num12z1">
    <w:name w:val="WW8Num12z1"/>
    <w:uiPriority w:val="99"/>
    <w:rsid w:val="0000558B"/>
    <w:rPr>
      <w:rFonts w:ascii="Courier New" w:hAnsi="Courier New"/>
    </w:rPr>
  </w:style>
  <w:style w:type="character" w:customStyle="1" w:styleId="WW8Num12z2">
    <w:name w:val="WW8Num12z2"/>
    <w:uiPriority w:val="99"/>
    <w:rsid w:val="0000558B"/>
    <w:rPr>
      <w:rFonts w:ascii="Wingdings" w:hAnsi="Wingdings"/>
    </w:rPr>
  </w:style>
  <w:style w:type="character" w:customStyle="1" w:styleId="WW8Num13z0">
    <w:name w:val="WW8Num13z0"/>
    <w:uiPriority w:val="99"/>
    <w:rsid w:val="0000558B"/>
    <w:rPr>
      <w:rFonts w:ascii="Symbol" w:hAnsi="Symbol"/>
    </w:rPr>
  </w:style>
  <w:style w:type="character" w:customStyle="1" w:styleId="WW8Num13z1">
    <w:name w:val="WW8Num13z1"/>
    <w:uiPriority w:val="99"/>
    <w:rsid w:val="0000558B"/>
    <w:rPr>
      <w:rFonts w:ascii="Courier New" w:hAnsi="Courier New"/>
    </w:rPr>
  </w:style>
  <w:style w:type="character" w:customStyle="1" w:styleId="WW8Num13z2">
    <w:name w:val="WW8Num13z2"/>
    <w:uiPriority w:val="99"/>
    <w:rsid w:val="0000558B"/>
    <w:rPr>
      <w:rFonts w:ascii="Wingdings" w:hAnsi="Wingdings"/>
    </w:rPr>
  </w:style>
  <w:style w:type="character" w:customStyle="1" w:styleId="WW8Num14z0">
    <w:name w:val="WW8Num14z0"/>
    <w:uiPriority w:val="99"/>
    <w:rsid w:val="0000558B"/>
    <w:rPr>
      <w:rFonts w:ascii="Symbol" w:hAnsi="Symbol"/>
    </w:rPr>
  </w:style>
  <w:style w:type="character" w:customStyle="1" w:styleId="WW8Num14z1">
    <w:name w:val="WW8Num14z1"/>
    <w:uiPriority w:val="99"/>
    <w:rsid w:val="0000558B"/>
    <w:rPr>
      <w:rFonts w:ascii="Courier New" w:hAnsi="Courier New"/>
    </w:rPr>
  </w:style>
  <w:style w:type="character" w:customStyle="1" w:styleId="WW8Num14z2">
    <w:name w:val="WW8Num14z2"/>
    <w:uiPriority w:val="99"/>
    <w:rsid w:val="0000558B"/>
    <w:rPr>
      <w:rFonts w:ascii="Wingdings" w:hAnsi="Wingdings"/>
    </w:rPr>
  </w:style>
  <w:style w:type="character" w:customStyle="1" w:styleId="WW8Num15z0">
    <w:name w:val="WW8Num15z0"/>
    <w:uiPriority w:val="99"/>
    <w:rsid w:val="0000558B"/>
    <w:rPr>
      <w:rFonts w:ascii="Symbol" w:hAnsi="Symbol"/>
    </w:rPr>
  </w:style>
  <w:style w:type="character" w:customStyle="1" w:styleId="WW8Num15z1">
    <w:name w:val="WW8Num15z1"/>
    <w:uiPriority w:val="99"/>
    <w:rsid w:val="0000558B"/>
    <w:rPr>
      <w:rFonts w:ascii="Courier New" w:hAnsi="Courier New"/>
    </w:rPr>
  </w:style>
  <w:style w:type="character" w:customStyle="1" w:styleId="WW8Num15z2">
    <w:name w:val="WW8Num15z2"/>
    <w:uiPriority w:val="99"/>
    <w:rsid w:val="0000558B"/>
    <w:rPr>
      <w:rFonts w:ascii="Wingdings" w:hAnsi="Wingdings"/>
    </w:rPr>
  </w:style>
  <w:style w:type="character" w:customStyle="1" w:styleId="WW8Num19z0">
    <w:name w:val="WW8Num19z0"/>
    <w:uiPriority w:val="99"/>
    <w:rsid w:val="0000558B"/>
    <w:rPr>
      <w:rFonts w:ascii="Symbol" w:hAnsi="Symbol"/>
    </w:rPr>
  </w:style>
  <w:style w:type="character" w:customStyle="1" w:styleId="WW8Num19z1">
    <w:name w:val="WW8Num19z1"/>
    <w:uiPriority w:val="99"/>
    <w:rsid w:val="0000558B"/>
    <w:rPr>
      <w:rFonts w:ascii="Courier New" w:hAnsi="Courier New"/>
    </w:rPr>
  </w:style>
  <w:style w:type="character" w:customStyle="1" w:styleId="WW8Num19z2">
    <w:name w:val="WW8Num19z2"/>
    <w:uiPriority w:val="99"/>
    <w:rsid w:val="0000558B"/>
    <w:rPr>
      <w:rFonts w:ascii="Wingdings" w:hAnsi="Wingdings"/>
    </w:rPr>
  </w:style>
  <w:style w:type="character" w:customStyle="1" w:styleId="WW8Num20z0">
    <w:name w:val="WW8Num20z0"/>
    <w:uiPriority w:val="99"/>
    <w:rsid w:val="0000558B"/>
    <w:rPr>
      <w:rFonts w:ascii="Symbol" w:hAnsi="Symbol"/>
    </w:rPr>
  </w:style>
  <w:style w:type="character" w:customStyle="1" w:styleId="WW8Num20z1">
    <w:name w:val="WW8Num20z1"/>
    <w:uiPriority w:val="99"/>
    <w:rsid w:val="0000558B"/>
    <w:rPr>
      <w:rFonts w:ascii="Courier New" w:hAnsi="Courier New"/>
    </w:rPr>
  </w:style>
  <w:style w:type="character" w:customStyle="1" w:styleId="WW8Num20z2">
    <w:name w:val="WW8Num20z2"/>
    <w:uiPriority w:val="99"/>
    <w:rsid w:val="0000558B"/>
    <w:rPr>
      <w:rFonts w:ascii="Wingdings" w:hAnsi="Wingdings"/>
    </w:rPr>
  </w:style>
  <w:style w:type="character" w:customStyle="1" w:styleId="WW8Num23z0">
    <w:name w:val="WW8Num23z0"/>
    <w:uiPriority w:val="99"/>
    <w:rsid w:val="0000558B"/>
    <w:rPr>
      <w:rFonts w:ascii="Symbol" w:hAnsi="Symbol"/>
    </w:rPr>
  </w:style>
  <w:style w:type="character" w:customStyle="1" w:styleId="WW8Num23z1">
    <w:name w:val="WW8Num23z1"/>
    <w:uiPriority w:val="99"/>
    <w:rsid w:val="0000558B"/>
    <w:rPr>
      <w:rFonts w:ascii="Courier New" w:hAnsi="Courier New"/>
    </w:rPr>
  </w:style>
  <w:style w:type="character" w:customStyle="1" w:styleId="WW8Num23z2">
    <w:name w:val="WW8Num23z2"/>
    <w:uiPriority w:val="99"/>
    <w:rsid w:val="0000558B"/>
    <w:rPr>
      <w:rFonts w:ascii="Wingdings" w:hAnsi="Wingdings"/>
    </w:rPr>
  </w:style>
  <w:style w:type="character" w:customStyle="1" w:styleId="WW8Num24z0">
    <w:name w:val="WW8Num24z0"/>
    <w:uiPriority w:val="99"/>
    <w:rsid w:val="0000558B"/>
    <w:rPr>
      <w:rFonts w:ascii="Symbol" w:hAnsi="Symbol"/>
    </w:rPr>
  </w:style>
  <w:style w:type="character" w:customStyle="1" w:styleId="WW8Num24z1">
    <w:name w:val="WW8Num24z1"/>
    <w:uiPriority w:val="99"/>
    <w:rsid w:val="0000558B"/>
    <w:rPr>
      <w:rFonts w:ascii="Courier New" w:hAnsi="Courier New"/>
    </w:rPr>
  </w:style>
  <w:style w:type="character" w:customStyle="1" w:styleId="WW8Num24z2">
    <w:name w:val="WW8Num24z2"/>
    <w:uiPriority w:val="99"/>
    <w:rsid w:val="0000558B"/>
    <w:rPr>
      <w:rFonts w:ascii="Wingdings" w:hAnsi="Wingdings"/>
    </w:rPr>
  </w:style>
  <w:style w:type="character" w:customStyle="1" w:styleId="WW8Num25z0">
    <w:name w:val="WW8Num25z0"/>
    <w:uiPriority w:val="99"/>
    <w:rsid w:val="0000558B"/>
    <w:rPr>
      <w:rFonts w:ascii="Symbol" w:hAnsi="Symbol"/>
    </w:rPr>
  </w:style>
  <w:style w:type="character" w:customStyle="1" w:styleId="WW8Num25z1">
    <w:name w:val="WW8Num25z1"/>
    <w:uiPriority w:val="99"/>
    <w:rsid w:val="0000558B"/>
    <w:rPr>
      <w:rFonts w:ascii="Courier New" w:hAnsi="Courier New"/>
    </w:rPr>
  </w:style>
  <w:style w:type="character" w:customStyle="1" w:styleId="WW8Num25z2">
    <w:name w:val="WW8Num25z2"/>
    <w:uiPriority w:val="99"/>
    <w:rsid w:val="0000558B"/>
    <w:rPr>
      <w:rFonts w:ascii="Wingdings" w:hAnsi="Wingdings"/>
    </w:rPr>
  </w:style>
  <w:style w:type="character" w:customStyle="1" w:styleId="WW8Num26z0">
    <w:name w:val="WW8Num26z0"/>
    <w:uiPriority w:val="99"/>
    <w:rsid w:val="0000558B"/>
    <w:rPr>
      <w:rFonts w:ascii="Symbol" w:hAnsi="Symbol"/>
    </w:rPr>
  </w:style>
  <w:style w:type="character" w:customStyle="1" w:styleId="WW8Num26z1">
    <w:name w:val="WW8Num26z1"/>
    <w:uiPriority w:val="99"/>
    <w:rsid w:val="0000558B"/>
    <w:rPr>
      <w:rFonts w:ascii="Courier New" w:hAnsi="Courier New"/>
    </w:rPr>
  </w:style>
  <w:style w:type="character" w:customStyle="1" w:styleId="WW8Num26z2">
    <w:name w:val="WW8Num26z2"/>
    <w:uiPriority w:val="99"/>
    <w:rsid w:val="0000558B"/>
    <w:rPr>
      <w:rFonts w:ascii="Wingdings" w:hAnsi="Wingdings"/>
    </w:rPr>
  </w:style>
  <w:style w:type="character" w:customStyle="1" w:styleId="WW8Num27z0">
    <w:name w:val="WW8Num27z0"/>
    <w:uiPriority w:val="99"/>
    <w:rsid w:val="0000558B"/>
    <w:rPr>
      <w:rFonts w:ascii="Symbol" w:hAnsi="Symbol"/>
    </w:rPr>
  </w:style>
  <w:style w:type="character" w:customStyle="1" w:styleId="WW8Num28z0">
    <w:name w:val="WW8Num28z0"/>
    <w:uiPriority w:val="99"/>
    <w:rsid w:val="0000558B"/>
    <w:rPr>
      <w:rFonts w:ascii="Symbol" w:hAnsi="Symbol"/>
    </w:rPr>
  </w:style>
  <w:style w:type="character" w:customStyle="1" w:styleId="WW8Num28z1">
    <w:name w:val="WW8Num28z1"/>
    <w:uiPriority w:val="99"/>
    <w:rsid w:val="0000558B"/>
    <w:rPr>
      <w:rFonts w:ascii="Courier New" w:hAnsi="Courier New"/>
    </w:rPr>
  </w:style>
  <w:style w:type="character" w:customStyle="1" w:styleId="WW8Num28z2">
    <w:name w:val="WW8Num28z2"/>
    <w:uiPriority w:val="99"/>
    <w:rsid w:val="0000558B"/>
    <w:rPr>
      <w:rFonts w:ascii="Wingdings" w:hAnsi="Wingdings"/>
    </w:rPr>
  </w:style>
  <w:style w:type="character" w:customStyle="1" w:styleId="DefaultParagraphFont1">
    <w:name w:val="Default Paragraph Font1"/>
    <w:uiPriority w:val="99"/>
    <w:rsid w:val="0000558B"/>
  </w:style>
  <w:style w:type="character" w:customStyle="1" w:styleId="abc">
    <w:name w:val="abc"/>
    <w:uiPriority w:val="99"/>
    <w:rsid w:val="0000558B"/>
    <w:rPr>
      <w:rFonts w:ascii="MyriadPro-Bold" w:hAnsi="MyriadPro-Bold"/>
      <w:b/>
      <w:color w:val="000000"/>
      <w:spacing w:val="0"/>
      <w:position w:val="0"/>
      <w:sz w:val="21"/>
      <w:u w:val="none"/>
      <w:vertAlign w:val="baseline"/>
      <w:lang w:val="bg-BG"/>
    </w:rPr>
  </w:style>
  <w:style w:type="character" w:customStyle="1" w:styleId="HeaderChar">
    <w:name w:val="Header Char"/>
    <w:basedOn w:val="DefaultParagraphFont1"/>
    <w:uiPriority w:val="99"/>
    <w:rsid w:val="0000558B"/>
    <w:rPr>
      <w:rFonts w:cs="Times New Roman"/>
    </w:rPr>
  </w:style>
  <w:style w:type="character" w:customStyle="1" w:styleId="FooterChar">
    <w:name w:val="Footer Char"/>
    <w:basedOn w:val="DefaultParagraphFont1"/>
    <w:uiPriority w:val="99"/>
    <w:rsid w:val="0000558B"/>
    <w:rPr>
      <w:rFonts w:cs="Times New Roman"/>
    </w:rPr>
  </w:style>
  <w:style w:type="character" w:customStyle="1" w:styleId="BalloonTextChar">
    <w:name w:val="Balloon Text Char"/>
    <w:uiPriority w:val="99"/>
    <w:rsid w:val="0000558B"/>
    <w:rPr>
      <w:rFonts w:ascii="Tahoma" w:hAnsi="Tahoma"/>
      <w:sz w:val="16"/>
    </w:rPr>
  </w:style>
  <w:style w:type="paragraph" w:customStyle="1" w:styleId="1">
    <w:name w:val="Заглавие1"/>
    <w:basedOn w:val="a"/>
    <w:next w:val="a4"/>
    <w:uiPriority w:val="99"/>
    <w:rsid w:val="0000558B"/>
    <w:pPr>
      <w:keepNext/>
      <w:suppressAutoHyphens/>
      <w:spacing w:before="240" w:after="120" w:line="276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00558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ен текст Знак"/>
    <w:basedOn w:val="a0"/>
    <w:link w:val="a4"/>
    <w:uiPriority w:val="99"/>
    <w:rsid w:val="0000558B"/>
    <w:rPr>
      <w:rFonts w:ascii="Calibri" w:eastAsia="Times New Roman" w:hAnsi="Calibri" w:cs="Calibri"/>
      <w:lang w:eastAsia="ar-SA"/>
    </w:rPr>
  </w:style>
  <w:style w:type="paragraph" w:styleId="a6">
    <w:name w:val="List"/>
    <w:basedOn w:val="a4"/>
    <w:uiPriority w:val="99"/>
    <w:rsid w:val="0000558B"/>
    <w:rPr>
      <w:rFonts w:cs="Tahoma"/>
    </w:rPr>
  </w:style>
  <w:style w:type="paragraph" w:customStyle="1" w:styleId="10">
    <w:name w:val="Надпис1"/>
    <w:basedOn w:val="a"/>
    <w:uiPriority w:val="99"/>
    <w:rsid w:val="0000558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a7">
    <w:name w:val="Указател"/>
    <w:basedOn w:val="a"/>
    <w:uiPriority w:val="99"/>
    <w:rsid w:val="0000558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Noparagraphstyle">
    <w:name w:val="[No paragraph style]"/>
    <w:uiPriority w:val="99"/>
    <w:rsid w:val="0000558B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GB" w:eastAsia="ar-SA"/>
    </w:rPr>
  </w:style>
  <w:style w:type="paragraph" w:customStyle="1" w:styleId="Basictxt">
    <w:name w:val="Basic txt"/>
    <w:basedOn w:val="NormalParagraphStyle"/>
    <w:uiPriority w:val="99"/>
    <w:rsid w:val="0000558B"/>
    <w:pPr>
      <w:autoSpaceDN/>
      <w:jc w:val="both"/>
    </w:pPr>
    <w:rPr>
      <w:rFonts w:ascii="MyriadPro-Regular" w:hAnsi="MyriadPro-Regular" w:cs="MyriadPro-Regular"/>
      <w:kern w:val="0"/>
      <w:lang w:eastAsia="ar-SA"/>
    </w:rPr>
  </w:style>
  <w:style w:type="paragraph" w:customStyle="1" w:styleId="Basictxtl">
    <w:name w:val="Basic txt &gt;l&lt;"/>
    <w:basedOn w:val="Basictxt"/>
    <w:uiPriority w:val="99"/>
    <w:rsid w:val="0000558B"/>
    <w:pPr>
      <w:ind w:firstLine="0"/>
      <w:jc w:val="center"/>
    </w:pPr>
  </w:style>
  <w:style w:type="paragraph" w:customStyle="1" w:styleId="Title03">
    <w:name w:val="Title 03"/>
    <w:basedOn w:val="Basictxt"/>
    <w:uiPriority w:val="99"/>
    <w:rsid w:val="0000558B"/>
    <w:pPr>
      <w:ind w:firstLine="0"/>
      <w:jc w:val="center"/>
    </w:pPr>
    <w:rPr>
      <w:caps/>
    </w:rPr>
  </w:style>
  <w:style w:type="paragraph" w:customStyle="1" w:styleId="Title02">
    <w:name w:val="Title 02"/>
    <w:basedOn w:val="Title01"/>
    <w:uiPriority w:val="99"/>
    <w:rsid w:val="0000558B"/>
    <w:pPr>
      <w:autoSpaceDN/>
      <w:spacing w:line="231" w:lineRule="atLeast"/>
    </w:pPr>
    <w:rPr>
      <w:rFonts w:ascii="MyriadPro-Regular" w:hAnsi="MyriadPro-Regular" w:cs="MyriadPro-Regular"/>
      <w:caps w:val="0"/>
      <w:kern w:val="0"/>
      <w:sz w:val="21"/>
      <w:szCs w:val="21"/>
      <w:lang w:eastAsia="ar-SA"/>
    </w:rPr>
  </w:style>
  <w:style w:type="paragraph" w:customStyle="1" w:styleId="BasictxtBoldabc">
    <w:name w:val="Basic txt Bold abc"/>
    <w:basedOn w:val="Noparagraphstyle"/>
    <w:uiPriority w:val="99"/>
    <w:rsid w:val="0000558B"/>
    <w:pPr>
      <w:tabs>
        <w:tab w:val="left" w:pos="624"/>
        <w:tab w:val="left" w:pos="2835"/>
        <w:tab w:val="left" w:pos="3118"/>
        <w:tab w:val="left" w:pos="5386"/>
        <w:tab w:val="left" w:pos="5669"/>
        <w:tab w:val="left" w:pos="7460"/>
        <w:tab w:val="left" w:pos="7700"/>
      </w:tabs>
      <w:spacing w:line="231" w:lineRule="atLeast"/>
      <w:ind w:firstLine="283"/>
      <w:jc w:val="both"/>
    </w:pPr>
    <w:rPr>
      <w:rFonts w:ascii="MyriadPro-Regular" w:hAnsi="MyriadPro-Regular" w:cs="MyriadPro-Regular"/>
      <w:sz w:val="21"/>
      <w:szCs w:val="21"/>
      <w:lang w:val="bg-BG"/>
    </w:rPr>
  </w:style>
  <w:style w:type="paragraph" w:customStyle="1" w:styleId="Basictxt0">
    <w:name w:val="Basic txt &gt;"/>
    <w:basedOn w:val="Basictxt"/>
    <w:uiPriority w:val="99"/>
    <w:rsid w:val="0000558B"/>
    <w:pPr>
      <w:ind w:firstLine="865"/>
    </w:pPr>
  </w:style>
  <w:style w:type="paragraph" w:customStyle="1" w:styleId="Basictxt1">
    <w:name w:val="Basic txt &gt;&gt;"/>
    <w:basedOn w:val="Basictxt0"/>
    <w:uiPriority w:val="99"/>
    <w:rsid w:val="0000558B"/>
    <w:pPr>
      <w:ind w:firstLine="964"/>
    </w:pPr>
  </w:style>
  <w:style w:type="paragraph" w:styleId="a8">
    <w:name w:val="header"/>
    <w:basedOn w:val="a"/>
    <w:link w:val="a9"/>
    <w:uiPriority w:val="99"/>
    <w:rsid w:val="0000558B"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9">
    <w:name w:val="Горен колонтитул Знак"/>
    <w:basedOn w:val="a0"/>
    <w:link w:val="a8"/>
    <w:uiPriority w:val="99"/>
    <w:rsid w:val="0000558B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rsid w:val="0000558B"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b">
    <w:name w:val="Долен колонтитул Знак"/>
    <w:basedOn w:val="a0"/>
    <w:link w:val="aa"/>
    <w:uiPriority w:val="99"/>
    <w:rsid w:val="0000558B"/>
    <w:rPr>
      <w:rFonts w:ascii="Calibri" w:eastAsia="Times New Roman" w:hAnsi="Calibri" w:cs="Calibri"/>
      <w:lang w:eastAsia="ar-SA"/>
    </w:rPr>
  </w:style>
  <w:style w:type="paragraph" w:customStyle="1" w:styleId="BalloonText1">
    <w:name w:val="Balloon Text1"/>
    <w:basedOn w:val="a"/>
    <w:uiPriority w:val="99"/>
    <w:rsid w:val="0000558B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Basictxt2">
    <w:name w:val="Basic txt&gt;&gt;&gt;"/>
    <w:basedOn w:val="Basictxt1"/>
    <w:uiPriority w:val="99"/>
    <w:rsid w:val="0000558B"/>
    <w:pPr>
      <w:ind w:firstLine="1191"/>
    </w:pPr>
  </w:style>
  <w:style w:type="paragraph" w:customStyle="1" w:styleId="tabl">
    <w:name w:val="tabl"/>
    <w:basedOn w:val="Basictxt"/>
    <w:uiPriority w:val="99"/>
    <w:rsid w:val="0000558B"/>
    <w:pPr>
      <w:spacing w:line="200" w:lineRule="atLeast"/>
      <w:ind w:firstLine="0"/>
    </w:pPr>
    <w:rPr>
      <w:sz w:val="18"/>
      <w:szCs w:val="18"/>
    </w:rPr>
  </w:style>
  <w:style w:type="paragraph" w:customStyle="1" w:styleId="basic8">
    <w:name w:val="basic 8"/>
    <w:basedOn w:val="Basictxt"/>
    <w:uiPriority w:val="99"/>
    <w:rsid w:val="0000558B"/>
    <w:pPr>
      <w:ind w:firstLine="454"/>
    </w:pPr>
  </w:style>
  <w:style w:type="paragraph" w:customStyle="1" w:styleId="srok">
    <w:name w:val="srok"/>
    <w:basedOn w:val="NormalParagraphStyle"/>
    <w:uiPriority w:val="99"/>
    <w:rsid w:val="0000558B"/>
    <w:pPr>
      <w:autoSpaceDN/>
      <w:ind w:left="3969" w:firstLine="0"/>
      <w:jc w:val="both"/>
    </w:pPr>
    <w:rPr>
      <w:rFonts w:ascii="MyriadPro-Regular" w:hAnsi="MyriadPro-Regular" w:cs="MyriadPro-Regular"/>
      <w:kern w:val="0"/>
      <w:lang w:eastAsia="ar-SA"/>
    </w:rPr>
  </w:style>
  <w:style w:type="character" w:styleId="ac">
    <w:name w:val="Hyperlink"/>
    <w:basedOn w:val="a0"/>
    <w:uiPriority w:val="99"/>
    <w:rsid w:val="0000558B"/>
    <w:rPr>
      <w:rFonts w:cs="Times New Roman"/>
      <w:color w:val="0000FF"/>
      <w:u w:val="single"/>
    </w:rPr>
  </w:style>
  <w:style w:type="character" w:styleId="ad">
    <w:name w:val="Placeholder Text"/>
    <w:basedOn w:val="a0"/>
    <w:uiPriority w:val="99"/>
    <w:semiHidden/>
    <w:rsid w:val="0000558B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0055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Изнесен текст Знак"/>
    <w:basedOn w:val="a0"/>
    <w:link w:val="ae"/>
    <w:uiPriority w:val="99"/>
    <w:semiHidden/>
    <w:rsid w:val="000055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00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0">
    <w:name w:val="List Paragraph"/>
    <w:basedOn w:val="a"/>
    <w:uiPriority w:val="34"/>
    <w:qFormat/>
    <w:rsid w:val="00991871"/>
    <w:pPr>
      <w:ind w:left="720"/>
      <w:contextualSpacing/>
    </w:pPr>
  </w:style>
  <w:style w:type="paragraph" w:styleId="af1">
    <w:name w:val="No Spacing"/>
    <w:uiPriority w:val="1"/>
    <w:qFormat/>
    <w:rsid w:val="00991871"/>
    <w:pPr>
      <w:spacing w:after="0" w:line="240" w:lineRule="auto"/>
    </w:pPr>
  </w:style>
  <w:style w:type="character" w:customStyle="1" w:styleId="viewinput">
    <w:name w:val="viewinput"/>
    <w:basedOn w:val="a0"/>
    <w:rsid w:val="001C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11</cp:revision>
  <dcterms:created xsi:type="dcterms:W3CDTF">2017-09-10T12:05:00Z</dcterms:created>
  <dcterms:modified xsi:type="dcterms:W3CDTF">2017-09-26T07:05:00Z</dcterms:modified>
</cp:coreProperties>
</file>